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C53C4B" w:rsidP="00F21B03">
            <w:r w:rsidRPr="00C53C4B">
              <w:rPr>
                <w:bCs/>
              </w:rPr>
              <w:t>Snížení energetické náročnosti objektu na st. p. 543</w:t>
            </w:r>
            <w:bookmarkStart w:id="0" w:name="_GoBack"/>
            <w:bookmarkEnd w:id="0"/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530DB" w:rsidP="009A3D3B">
            <w:r w:rsidRPr="009530DB">
              <w:t>zadávací řízení mimo režim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9530DB" w:rsidRPr="00FA4857" w:rsidTr="005B7C4D">
        <w:trPr>
          <w:trHeight w:val="278"/>
        </w:trPr>
        <w:tc>
          <w:tcPr>
            <w:tcW w:w="4390" w:type="dxa"/>
          </w:tcPr>
          <w:p w:rsidR="009530DB" w:rsidRPr="007F74EB" w:rsidRDefault="009530DB" w:rsidP="009530DB">
            <w:r w:rsidRPr="007F74EB">
              <w:t>Nejnižší nabídková cena bez DPH</w:t>
            </w:r>
          </w:p>
        </w:tc>
        <w:tc>
          <w:tcPr>
            <w:tcW w:w="4672" w:type="dxa"/>
          </w:tcPr>
          <w:p w:rsidR="009530DB" w:rsidRPr="00FA4857" w:rsidRDefault="009530DB" w:rsidP="009530DB"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>,</w:t>
            </w:r>
            <w:proofErr w:type="gramStart"/>
            <w:r w:rsidRPr="00FA4857">
              <w:rPr>
                <w:sz w:val="22"/>
                <w:szCs w:val="22"/>
              </w:rPr>
              <w:t xml:space="preserve">dne  </w:t>
            </w:r>
            <w:r w:rsidRPr="00FA4857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FA4857">
              <w:rPr>
                <w:sz w:val="22"/>
                <w:szCs w:val="22"/>
                <w:highlight w:val="yellow"/>
              </w:rPr>
              <w:t xml:space="preserve">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E0" w:rsidRDefault="00D662E0" w:rsidP="00A65DD1">
      <w:pPr>
        <w:spacing w:after="0" w:line="240" w:lineRule="auto"/>
      </w:pPr>
      <w:r>
        <w:separator/>
      </w:r>
    </w:p>
  </w:endnote>
  <w:endnote w:type="continuationSeparator" w:id="0">
    <w:p w:rsidR="00D662E0" w:rsidRDefault="00D662E0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E0" w:rsidRDefault="00D662E0" w:rsidP="00A65DD1">
      <w:pPr>
        <w:spacing w:after="0" w:line="240" w:lineRule="auto"/>
      </w:pPr>
      <w:r>
        <w:separator/>
      </w:r>
    </w:p>
  </w:footnote>
  <w:footnote w:type="continuationSeparator" w:id="0">
    <w:p w:rsidR="00D662E0" w:rsidRDefault="00D662E0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4B" w:rsidRDefault="00C53C4B">
    <w:pPr>
      <w:pStyle w:val="Zhlav"/>
    </w:pPr>
    <w:r w:rsidRPr="005A07DA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5D9AD74" wp14:editId="1AE01F79">
          <wp:simplePos x="0" y="0"/>
          <wp:positionH relativeFrom="margin">
            <wp:posOffset>3877310</wp:posOffset>
          </wp:positionH>
          <wp:positionV relativeFrom="paragraph">
            <wp:posOffset>162560</wp:posOffset>
          </wp:positionV>
          <wp:extent cx="1746885" cy="276860"/>
          <wp:effectExtent l="0" t="0" r="5715" b="889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30D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DE9CEFB" wp14:editId="5DB635A5">
          <wp:simplePos x="0" y="0"/>
          <wp:positionH relativeFrom="column">
            <wp:posOffset>-120650</wp:posOffset>
          </wp:positionH>
          <wp:positionV relativeFrom="paragraph">
            <wp:posOffset>-136525</wp:posOffset>
          </wp:positionV>
          <wp:extent cx="2033270" cy="754380"/>
          <wp:effectExtent l="0" t="0" r="5080" b="7620"/>
          <wp:wrapTopAndBottom/>
          <wp:docPr id="3" name="Obrázek 3" descr="C:\Users\RATIFICO\AppData\Local\Temp\$$_E9C7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TIFICO\AppData\Local\Temp\$$_E9C7\MZP_logo_RGB_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A0207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530DB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43B89"/>
    <w:rsid w:val="00BA52F0"/>
    <w:rsid w:val="00BC7EB9"/>
    <w:rsid w:val="00BD7EE8"/>
    <w:rsid w:val="00BF01D8"/>
    <w:rsid w:val="00C00641"/>
    <w:rsid w:val="00C20562"/>
    <w:rsid w:val="00C420D2"/>
    <w:rsid w:val="00C52BDA"/>
    <w:rsid w:val="00C53C4B"/>
    <w:rsid w:val="00C93EA5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662E0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21B03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97A0-F43B-4263-BF68-C49A53F1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3</cp:revision>
  <cp:lastPrinted>1899-12-31T23:00:00Z</cp:lastPrinted>
  <dcterms:created xsi:type="dcterms:W3CDTF">2018-04-06T11:42:00Z</dcterms:created>
  <dcterms:modified xsi:type="dcterms:W3CDTF">2018-07-10T09:57:00Z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