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38" w:rsidRPr="00706B67" w:rsidRDefault="009F1AD7" w:rsidP="00030338">
      <w:pPr>
        <w:pStyle w:val="walnut-Nadpis1"/>
        <w:rPr>
          <w:b w:val="0"/>
          <w:lang w:val="en-US"/>
        </w:rPr>
      </w:pPr>
      <w:bookmarkStart w:id="0" w:name="_GoBack"/>
      <w:proofErr w:type="spellStart"/>
      <w:r w:rsidRPr="00706B67">
        <w:rPr>
          <w:b w:val="0"/>
          <w:lang w:val="en-US"/>
        </w:rPr>
        <w:t>Krycí</w:t>
      </w:r>
      <w:proofErr w:type="spellEnd"/>
      <w:r w:rsidRPr="00706B67">
        <w:rPr>
          <w:b w:val="0"/>
          <w:lang w:val="en-US"/>
        </w:rPr>
        <w:t xml:space="preserve"> list </w:t>
      </w:r>
      <w:proofErr w:type="spellStart"/>
      <w:r w:rsidRPr="00706B67">
        <w:rPr>
          <w:b w:val="0"/>
          <w:lang w:val="en-US"/>
        </w:rPr>
        <w:t>nabídky</w:t>
      </w:r>
      <w:proofErr w:type="spellEnd"/>
    </w:p>
    <w:p w:rsidR="006B64AC" w:rsidRPr="00706B67" w:rsidRDefault="006B64AC" w:rsidP="00D360FD">
      <w:pPr>
        <w:pStyle w:val="Zhlav"/>
        <w:rPr>
          <w:kern w:val="2"/>
          <w:lang w:val="en-US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706B67" w:rsidTr="009F1AD7">
        <w:tc>
          <w:tcPr>
            <w:tcW w:w="2269" w:type="dxa"/>
            <w:hideMark/>
          </w:tcPr>
          <w:p w:rsidR="00477C4D" w:rsidRPr="00706B67" w:rsidRDefault="00477C4D">
            <w:pPr>
              <w:rPr>
                <w:b/>
                <w:bCs/>
                <w:kern w:val="2"/>
                <w:lang w:val="en-US"/>
              </w:rPr>
            </w:pPr>
            <w:proofErr w:type="spellStart"/>
            <w:r w:rsidRPr="00706B67">
              <w:rPr>
                <w:b/>
                <w:lang w:val="en-US"/>
              </w:rPr>
              <w:t>Název</w:t>
            </w:r>
            <w:proofErr w:type="spellEnd"/>
            <w:r w:rsidRPr="00706B67">
              <w:rPr>
                <w:b/>
                <w:lang w:val="en-US"/>
              </w:rPr>
              <w:t xml:space="preserve"> </w:t>
            </w:r>
            <w:proofErr w:type="spellStart"/>
            <w:r w:rsidRPr="00706B67">
              <w:rPr>
                <w:b/>
                <w:lang w:val="en-US"/>
              </w:rPr>
              <w:t>veřejné</w:t>
            </w:r>
            <w:proofErr w:type="spellEnd"/>
            <w:r w:rsidRPr="00706B67">
              <w:rPr>
                <w:b/>
                <w:lang w:val="en-US"/>
              </w:rPr>
              <w:t xml:space="preserve"> </w:t>
            </w:r>
            <w:proofErr w:type="spellStart"/>
            <w:r w:rsidRPr="00706B67">
              <w:rPr>
                <w:b/>
                <w:lang w:val="en-US"/>
              </w:rPr>
              <w:t>zakázky</w:t>
            </w:r>
            <w:proofErr w:type="spellEnd"/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706B67" w:rsidRDefault="00477C4D">
            <w:pPr>
              <w:rPr>
                <w:lang w:val="en-US"/>
              </w:rPr>
            </w:pPr>
            <w:proofErr w:type="spellStart"/>
            <w:r w:rsidRPr="00706B67">
              <w:rPr>
                <w:bCs/>
                <w:lang w:val="en-US"/>
              </w:rPr>
              <w:t>Dopravní</w:t>
            </w:r>
            <w:proofErr w:type="spellEnd"/>
            <w:r w:rsidRPr="00706B67">
              <w:rPr>
                <w:bCs/>
                <w:lang w:val="en-US"/>
              </w:rPr>
              <w:t xml:space="preserve"> </w:t>
            </w:r>
            <w:proofErr w:type="spellStart"/>
            <w:r w:rsidRPr="00706B67">
              <w:rPr>
                <w:bCs/>
                <w:lang w:val="en-US"/>
              </w:rPr>
              <w:t>automobil</w:t>
            </w:r>
            <w:proofErr w:type="spellEnd"/>
            <w:r w:rsidRPr="00706B67">
              <w:rPr>
                <w:bCs/>
                <w:lang w:val="en-US"/>
              </w:rPr>
              <w:t xml:space="preserve"> s </w:t>
            </w:r>
            <w:proofErr w:type="spellStart"/>
            <w:r w:rsidRPr="00706B67">
              <w:rPr>
                <w:bCs/>
                <w:lang w:val="en-US"/>
              </w:rPr>
              <w:t>požárním</w:t>
            </w:r>
            <w:proofErr w:type="spellEnd"/>
            <w:r w:rsidRPr="00706B67">
              <w:rPr>
                <w:bCs/>
                <w:lang w:val="en-US"/>
              </w:rPr>
              <w:t xml:space="preserve"> </w:t>
            </w:r>
            <w:proofErr w:type="spellStart"/>
            <w:r w:rsidRPr="00706B67">
              <w:rPr>
                <w:bCs/>
                <w:lang w:val="en-US"/>
              </w:rPr>
              <w:t>přívěsem</w:t>
            </w:r>
            <w:proofErr w:type="spellEnd"/>
            <w:r w:rsidRPr="00706B67">
              <w:rPr>
                <w:bCs/>
                <w:lang w:val="en-US"/>
              </w:rPr>
              <w:t xml:space="preserve"> </w:t>
            </w:r>
            <w:proofErr w:type="spellStart"/>
            <w:r w:rsidRPr="00706B67">
              <w:rPr>
                <w:bCs/>
                <w:lang w:val="en-US"/>
              </w:rPr>
              <w:t>nákladním</w:t>
            </w:r>
            <w:proofErr w:type="spellEnd"/>
          </w:p>
        </w:tc>
      </w:tr>
      <w:tr w:rsidR="00477C4D" w:rsidRPr="00706B67" w:rsidTr="009F1AD7">
        <w:tc>
          <w:tcPr>
            <w:tcW w:w="2269" w:type="dxa"/>
            <w:hideMark/>
          </w:tcPr>
          <w:p w:rsidR="00477C4D" w:rsidRPr="00706B67" w:rsidRDefault="00477C4D">
            <w:pPr>
              <w:rPr>
                <w:rFonts w:asciiTheme="minorHAnsi" w:hAnsiTheme="minorHAnsi"/>
                <w:b/>
                <w:lang w:val="en-US"/>
              </w:rPr>
            </w:pPr>
            <w:proofErr w:type="spellStart"/>
            <w:r w:rsidRPr="00706B67">
              <w:rPr>
                <w:rFonts w:asciiTheme="minorHAnsi" w:hAnsiTheme="minorHAnsi"/>
                <w:b/>
                <w:lang w:val="en-US"/>
              </w:rPr>
              <w:t>Druh</w:t>
            </w:r>
            <w:proofErr w:type="spellEnd"/>
            <w:r w:rsidRPr="00706B67">
              <w:rPr>
                <w:rFonts w:asciiTheme="minorHAnsi" w:hAnsiTheme="minorHAnsi"/>
                <w:b/>
                <w:lang w:val="en-US"/>
              </w:rPr>
              <w:t xml:space="preserve"> </w:t>
            </w:r>
            <w:proofErr w:type="spellStart"/>
            <w:r w:rsidRPr="00706B67">
              <w:rPr>
                <w:rFonts w:asciiTheme="minorHAnsi" w:hAnsiTheme="minorHAnsi"/>
                <w:b/>
                <w:lang w:val="en-US"/>
              </w:rPr>
              <w:t>veřejné</w:t>
            </w:r>
            <w:proofErr w:type="spellEnd"/>
            <w:r w:rsidRPr="00706B67">
              <w:rPr>
                <w:rFonts w:asciiTheme="minorHAnsi" w:hAnsiTheme="minorHAnsi"/>
                <w:b/>
                <w:lang w:val="en-US"/>
              </w:rPr>
              <w:t xml:space="preserve"> </w:t>
            </w:r>
            <w:proofErr w:type="spellStart"/>
            <w:r w:rsidRPr="00706B67">
              <w:rPr>
                <w:rFonts w:asciiTheme="minorHAnsi" w:hAnsiTheme="minorHAnsi"/>
                <w:b/>
                <w:lang w:val="en-US"/>
              </w:rPr>
              <w:t>zakázky</w:t>
            </w:r>
            <w:proofErr w:type="spellEnd"/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706B67" w:rsidRDefault="00477C4D">
            <w:pPr>
              <w:rPr>
                <w:lang w:val="en-US"/>
              </w:rPr>
            </w:pPr>
            <w:proofErr w:type="spellStart"/>
            <w:r w:rsidRPr="00706B67">
              <w:rPr>
                <w:lang w:val="en-US"/>
              </w:rPr>
              <w:t>veřejná</w:t>
            </w:r>
            <w:proofErr w:type="spellEnd"/>
            <w:r w:rsidRPr="00706B67">
              <w:rPr>
                <w:lang w:val="en-US"/>
              </w:rPr>
              <w:t xml:space="preserve"> </w:t>
            </w:r>
            <w:proofErr w:type="spellStart"/>
            <w:r w:rsidRPr="00706B67">
              <w:rPr>
                <w:lang w:val="en-US"/>
              </w:rPr>
              <w:t>zakázka</w:t>
            </w:r>
            <w:proofErr w:type="spellEnd"/>
            <w:r w:rsidRPr="00706B67">
              <w:rPr>
                <w:lang w:val="en-US"/>
              </w:rPr>
              <w:t xml:space="preserve"> </w:t>
            </w:r>
            <w:proofErr w:type="spellStart"/>
            <w:r w:rsidRPr="00706B67">
              <w:rPr>
                <w:lang w:val="en-US"/>
              </w:rPr>
              <w:t>malého</w:t>
            </w:r>
            <w:proofErr w:type="spellEnd"/>
            <w:r w:rsidRPr="00706B67">
              <w:rPr>
                <w:lang w:val="en-US"/>
              </w:rPr>
              <w:t xml:space="preserve"> </w:t>
            </w:r>
            <w:proofErr w:type="spellStart"/>
            <w:r w:rsidRPr="00706B67">
              <w:rPr>
                <w:lang w:val="en-US"/>
              </w:rPr>
              <w:t>rozsahu</w:t>
            </w:r>
            <w:proofErr w:type="spellEnd"/>
            <w:r w:rsidRPr="00706B67">
              <w:rPr>
                <w:lang w:val="en-US"/>
              </w:rPr>
              <w:t xml:space="preserve"> </w:t>
            </w:r>
            <w:proofErr w:type="spellStart"/>
            <w:r w:rsidRPr="00706B67">
              <w:rPr>
                <w:lang w:val="en-US"/>
              </w:rPr>
              <w:t>na</w:t>
            </w:r>
            <w:proofErr w:type="spellEnd"/>
            <w:r w:rsidRPr="00706B67">
              <w:rPr>
                <w:lang w:val="en-US"/>
              </w:rPr>
              <w:t xml:space="preserve"> </w:t>
            </w:r>
            <w:proofErr w:type="spellStart"/>
            <w:r w:rsidRPr="00706B67">
              <w:rPr>
                <w:lang w:val="en-US"/>
              </w:rPr>
              <w:t>dodávky</w:t>
            </w:r>
            <w:proofErr w:type="spellEnd"/>
            <w:r w:rsidRPr="00706B67">
              <w:rPr>
                <w:lang w:val="en-US"/>
              </w:rPr>
              <w:t xml:space="preserve">, </w:t>
            </w:r>
            <w:proofErr w:type="spellStart"/>
            <w:r w:rsidRPr="00706B67">
              <w:rPr>
                <w:lang w:val="en-US"/>
              </w:rPr>
              <w:t>zadávací</w:t>
            </w:r>
            <w:proofErr w:type="spellEnd"/>
            <w:r w:rsidRPr="00706B67">
              <w:rPr>
                <w:lang w:val="en-US"/>
              </w:rPr>
              <w:t xml:space="preserve"> </w:t>
            </w:r>
            <w:proofErr w:type="spellStart"/>
            <w:r w:rsidRPr="00706B67">
              <w:rPr>
                <w:lang w:val="en-US"/>
              </w:rPr>
              <w:t>řízení</w:t>
            </w:r>
            <w:proofErr w:type="spellEnd"/>
            <w:r w:rsidRPr="00706B67">
              <w:rPr>
                <w:lang w:val="en-US"/>
              </w:rPr>
              <w:t xml:space="preserve"> </w:t>
            </w:r>
            <w:proofErr w:type="spellStart"/>
            <w:r w:rsidRPr="00706B67">
              <w:rPr>
                <w:lang w:val="en-US"/>
              </w:rPr>
              <w:t>mimo</w:t>
            </w:r>
            <w:proofErr w:type="spellEnd"/>
            <w:r w:rsidRPr="00706B67">
              <w:rPr>
                <w:lang w:val="en-US"/>
              </w:rPr>
              <w:t xml:space="preserve"> </w:t>
            </w:r>
            <w:proofErr w:type="spellStart"/>
            <w:r w:rsidRPr="00706B67">
              <w:rPr>
                <w:lang w:val="en-US"/>
              </w:rPr>
              <w:t>režim</w:t>
            </w:r>
            <w:proofErr w:type="spellEnd"/>
            <w:r w:rsidRPr="00706B67">
              <w:rPr>
                <w:lang w:val="en-US"/>
              </w:rPr>
              <w:t xml:space="preserve"> </w:t>
            </w:r>
            <w:proofErr w:type="spellStart"/>
            <w:r w:rsidRPr="00706B67">
              <w:rPr>
                <w:lang w:val="en-US"/>
              </w:rPr>
              <w:t>zákona</w:t>
            </w:r>
            <w:proofErr w:type="spellEnd"/>
            <w:r w:rsidRPr="00706B67">
              <w:rPr>
                <w:lang w:val="en-US"/>
              </w:rPr>
              <w:t xml:space="preserve"> č. 137/2006 Sb., o </w:t>
            </w:r>
            <w:proofErr w:type="spellStart"/>
            <w:r w:rsidRPr="00706B67">
              <w:rPr>
                <w:lang w:val="en-US"/>
              </w:rPr>
              <w:t>veřejných</w:t>
            </w:r>
            <w:proofErr w:type="spellEnd"/>
            <w:r w:rsidRPr="00706B67">
              <w:rPr>
                <w:lang w:val="en-US"/>
              </w:rPr>
              <w:t xml:space="preserve"> </w:t>
            </w:r>
            <w:proofErr w:type="spellStart"/>
            <w:r w:rsidRPr="00706B67">
              <w:rPr>
                <w:lang w:val="en-US"/>
              </w:rPr>
              <w:t>zakázkách</w:t>
            </w:r>
            <w:proofErr w:type="spellEnd"/>
            <w:r w:rsidRPr="00706B67">
              <w:rPr>
                <w:lang w:val="en-US"/>
              </w:rPr>
              <w:t xml:space="preserve"> v </w:t>
            </w:r>
            <w:proofErr w:type="spellStart"/>
            <w:r w:rsidRPr="00706B67">
              <w:rPr>
                <w:lang w:val="en-US"/>
              </w:rPr>
              <w:t>platném</w:t>
            </w:r>
            <w:proofErr w:type="spellEnd"/>
            <w:r w:rsidRPr="00706B67">
              <w:rPr>
                <w:lang w:val="en-US"/>
              </w:rPr>
              <w:t xml:space="preserve"> </w:t>
            </w:r>
            <w:proofErr w:type="spellStart"/>
            <w:r w:rsidRPr="00706B67">
              <w:rPr>
                <w:lang w:val="en-US"/>
              </w:rPr>
              <w:t>znění</w:t>
            </w:r>
            <w:proofErr w:type="spellEnd"/>
            <w:r w:rsidRPr="00706B67">
              <w:rPr>
                <w:lang w:val="en-US"/>
              </w:rPr>
              <w:t xml:space="preserve"> </w:t>
            </w:r>
          </w:p>
        </w:tc>
      </w:tr>
      <w:tr w:rsidR="009F1AD7" w:rsidRPr="00706B67" w:rsidTr="009F1AD7">
        <w:tc>
          <w:tcPr>
            <w:tcW w:w="2269" w:type="dxa"/>
          </w:tcPr>
          <w:p w:rsidR="009F1AD7" w:rsidRPr="00706B67" w:rsidRDefault="009F1AD7">
            <w:pPr>
              <w:rPr>
                <w:rFonts w:asciiTheme="minorHAnsi" w:hAnsiTheme="minorHAnsi"/>
                <w:b/>
                <w:lang w:val="en-US"/>
              </w:rPr>
            </w:pPr>
            <w:proofErr w:type="spellStart"/>
            <w:r w:rsidRPr="00706B67">
              <w:rPr>
                <w:rFonts w:asciiTheme="minorHAnsi" w:hAnsiTheme="minorHAnsi"/>
                <w:b/>
                <w:lang w:val="en-US"/>
              </w:rPr>
              <w:t>Zadavatel</w:t>
            </w:r>
            <w:proofErr w:type="spellEnd"/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1AD7" w:rsidRPr="00706B67" w:rsidRDefault="009F1AD7">
            <w:pPr>
              <w:rPr>
                <w:lang w:val="en-US"/>
              </w:rPr>
            </w:pPr>
            <w:proofErr w:type="spellStart"/>
            <w:r w:rsidRPr="00706B67">
              <w:rPr>
                <w:lang w:val="en-US"/>
              </w:rPr>
              <w:t>Obec</w:t>
            </w:r>
            <w:proofErr w:type="spellEnd"/>
            <w:r w:rsidRPr="00706B67">
              <w:rPr>
                <w:lang w:val="en-US"/>
              </w:rPr>
              <w:t xml:space="preserve"> </w:t>
            </w:r>
            <w:proofErr w:type="spellStart"/>
            <w:r w:rsidRPr="00706B67">
              <w:rPr>
                <w:lang w:val="en-US"/>
              </w:rPr>
              <w:t>Kunčina</w:t>
            </w:r>
            <w:proofErr w:type="spellEnd"/>
            <w:r w:rsidRPr="00706B67">
              <w:rPr>
                <w:lang w:val="en-US"/>
              </w:rPr>
              <w:t xml:space="preserve">, </w:t>
            </w:r>
            <w:proofErr w:type="spellStart"/>
            <w:r w:rsidRPr="00706B67">
              <w:rPr>
                <w:lang w:val="en-US"/>
              </w:rPr>
              <w:t>sídlo</w:t>
            </w:r>
            <w:proofErr w:type="spellEnd"/>
            <w:r w:rsidRPr="00706B67">
              <w:rPr>
                <w:lang w:val="en-US"/>
              </w:rPr>
              <w:t xml:space="preserve">: </w:t>
            </w:r>
            <w:proofErr w:type="spellStart"/>
            <w:r w:rsidRPr="00706B67">
              <w:rPr>
                <w:lang w:val="en-US"/>
              </w:rPr>
              <w:t>Kunčina</w:t>
            </w:r>
            <w:proofErr w:type="spellEnd"/>
            <w:r w:rsidRPr="00706B67">
              <w:rPr>
                <w:lang w:val="en-US"/>
              </w:rPr>
              <w:t xml:space="preserve"> 204, 56924, </w:t>
            </w:r>
            <w:proofErr w:type="spellStart"/>
            <w:r w:rsidRPr="00706B67">
              <w:rPr>
                <w:lang w:val="en-US"/>
              </w:rPr>
              <w:t>Kunčina</w:t>
            </w:r>
            <w:proofErr w:type="spellEnd"/>
            <w:r w:rsidRPr="00706B67">
              <w:rPr>
                <w:lang w:val="en-US"/>
              </w:rPr>
              <w:t>, IČ: 00276880</w:t>
            </w:r>
          </w:p>
        </w:tc>
      </w:tr>
    </w:tbl>
    <w:p w:rsidR="00477C4D" w:rsidRPr="00706B67" w:rsidRDefault="009F1AD7" w:rsidP="00477C4D">
      <w:pPr>
        <w:rPr>
          <w:lang w:val="en-US"/>
        </w:rPr>
      </w:pPr>
      <w:proofErr w:type="spellStart"/>
      <w:r w:rsidRPr="00706B67">
        <w:rPr>
          <w:b/>
          <w:lang w:val="en-US"/>
        </w:rPr>
        <w:t>Uchazeč</w:t>
      </w:r>
      <w:proofErr w:type="spellEnd"/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706B67" w:rsidTr="00477C4D">
        <w:tc>
          <w:tcPr>
            <w:tcW w:w="2268" w:type="dxa"/>
            <w:hideMark/>
          </w:tcPr>
          <w:p w:rsidR="00477C4D" w:rsidRPr="00706B67" w:rsidRDefault="00477C4D">
            <w:pPr>
              <w:rPr>
                <w:b/>
                <w:lang w:val="en-US"/>
              </w:rPr>
            </w:pPr>
            <w:proofErr w:type="spellStart"/>
            <w:r w:rsidRPr="00706B67">
              <w:rPr>
                <w:b/>
                <w:lang w:val="en-US"/>
              </w:rPr>
              <w:t>Název</w:t>
            </w:r>
            <w:proofErr w:type="spellEnd"/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706B67" w:rsidRDefault="009F1AD7">
            <w:pPr>
              <w:rPr>
                <w:lang w:val="en-US"/>
              </w:rPr>
            </w:pPr>
            <w:r w:rsidRPr="00706B67">
              <w:rPr>
                <w:highlight w:val="yellow"/>
                <w:lang w:val="en-US"/>
              </w:rPr>
              <w:t>[DOPLNÍ UCHAZEČ]</w:t>
            </w:r>
          </w:p>
        </w:tc>
      </w:tr>
      <w:tr w:rsidR="00477C4D" w:rsidRPr="00706B67" w:rsidTr="00477C4D">
        <w:tc>
          <w:tcPr>
            <w:tcW w:w="2268" w:type="dxa"/>
            <w:hideMark/>
          </w:tcPr>
          <w:p w:rsidR="00477C4D" w:rsidRPr="00706B67" w:rsidRDefault="00477C4D">
            <w:pPr>
              <w:rPr>
                <w:b/>
                <w:lang w:val="en-US"/>
              </w:rPr>
            </w:pPr>
            <w:proofErr w:type="spellStart"/>
            <w:r w:rsidRPr="00706B67">
              <w:rPr>
                <w:b/>
                <w:lang w:val="en-US"/>
              </w:rPr>
              <w:t>Sídlo</w:t>
            </w:r>
            <w:proofErr w:type="spellEnd"/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706B67" w:rsidRDefault="009F1AD7">
            <w:pPr>
              <w:rPr>
                <w:lang w:val="en-US"/>
              </w:rPr>
            </w:pPr>
            <w:r w:rsidRPr="00706B67">
              <w:rPr>
                <w:highlight w:val="yellow"/>
                <w:lang w:val="en-US"/>
              </w:rPr>
              <w:t>[DOPLNÍ UCHAZEČ]</w:t>
            </w:r>
          </w:p>
        </w:tc>
      </w:tr>
      <w:tr w:rsidR="00477C4D" w:rsidRPr="00706B67" w:rsidTr="00477C4D">
        <w:tc>
          <w:tcPr>
            <w:tcW w:w="2268" w:type="dxa"/>
            <w:hideMark/>
          </w:tcPr>
          <w:p w:rsidR="00477C4D" w:rsidRPr="00706B67" w:rsidRDefault="00477C4D">
            <w:pPr>
              <w:rPr>
                <w:b/>
                <w:lang w:val="en-US"/>
              </w:rPr>
            </w:pPr>
            <w:r w:rsidRPr="00706B67">
              <w:rPr>
                <w:b/>
                <w:lang w:val="en-US"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706B67" w:rsidRDefault="009F1AD7">
            <w:pPr>
              <w:rPr>
                <w:lang w:val="en-US"/>
              </w:rPr>
            </w:pPr>
            <w:r w:rsidRPr="00706B67">
              <w:rPr>
                <w:highlight w:val="yellow"/>
                <w:lang w:val="en-US"/>
              </w:rPr>
              <w:t>[DOPLNÍ UCHAZEČ]</w:t>
            </w:r>
          </w:p>
        </w:tc>
      </w:tr>
      <w:tr w:rsidR="00477C4D" w:rsidRPr="00706B67" w:rsidTr="00477C4D">
        <w:tc>
          <w:tcPr>
            <w:tcW w:w="2268" w:type="dxa"/>
            <w:hideMark/>
          </w:tcPr>
          <w:p w:rsidR="00477C4D" w:rsidRPr="00706B67" w:rsidRDefault="00477C4D">
            <w:pPr>
              <w:rPr>
                <w:b/>
                <w:lang w:val="en-US"/>
              </w:rPr>
            </w:pPr>
            <w:proofErr w:type="spellStart"/>
            <w:r w:rsidRPr="00706B67">
              <w:rPr>
                <w:b/>
                <w:lang w:val="en-US"/>
              </w:rPr>
              <w:t>Kontaktní</w:t>
            </w:r>
            <w:proofErr w:type="spellEnd"/>
            <w:r w:rsidRPr="00706B67">
              <w:rPr>
                <w:b/>
                <w:lang w:val="en-US"/>
              </w:rPr>
              <w:t xml:space="preserve"> </w:t>
            </w:r>
            <w:proofErr w:type="spellStart"/>
            <w:r w:rsidRPr="00706B67">
              <w:rPr>
                <w:b/>
                <w:lang w:val="en-US"/>
              </w:rPr>
              <w:t>adresa</w:t>
            </w:r>
            <w:proofErr w:type="spellEnd"/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706B67" w:rsidRDefault="009F1AD7">
            <w:pPr>
              <w:rPr>
                <w:lang w:val="en-US"/>
              </w:rPr>
            </w:pPr>
            <w:r w:rsidRPr="00706B67">
              <w:rPr>
                <w:highlight w:val="yellow"/>
                <w:lang w:val="en-US"/>
              </w:rPr>
              <w:t>[DOPLNÍ UCHAZEČ]</w:t>
            </w:r>
          </w:p>
        </w:tc>
      </w:tr>
      <w:tr w:rsidR="00477C4D" w:rsidRPr="00706B67" w:rsidTr="00477C4D">
        <w:tc>
          <w:tcPr>
            <w:tcW w:w="2268" w:type="dxa"/>
            <w:hideMark/>
          </w:tcPr>
          <w:p w:rsidR="00477C4D" w:rsidRPr="00706B67" w:rsidRDefault="009F1AD7">
            <w:pPr>
              <w:tabs>
                <w:tab w:val="center" w:pos="1135"/>
              </w:tabs>
              <w:rPr>
                <w:b/>
                <w:lang w:val="en-US"/>
              </w:rPr>
            </w:pPr>
            <w:proofErr w:type="spellStart"/>
            <w:r w:rsidRPr="00706B67">
              <w:rPr>
                <w:b/>
                <w:lang w:val="en-US"/>
              </w:rPr>
              <w:t>Pověřená</w:t>
            </w:r>
            <w:proofErr w:type="spellEnd"/>
            <w:r w:rsidRPr="00706B67">
              <w:rPr>
                <w:b/>
                <w:lang w:val="en-US"/>
              </w:rPr>
              <w:t xml:space="preserve"> </w:t>
            </w:r>
            <w:proofErr w:type="spellStart"/>
            <w:r w:rsidRPr="00706B67">
              <w:rPr>
                <w:b/>
                <w:lang w:val="en-US"/>
              </w:rPr>
              <w:t>osoba</w:t>
            </w:r>
            <w:proofErr w:type="spellEnd"/>
            <w:r w:rsidRPr="00706B67">
              <w:rPr>
                <w:b/>
                <w:lang w:val="en-US"/>
              </w:rPr>
              <w:t xml:space="preserve"> </w:t>
            </w:r>
            <w:r w:rsidR="00477C4D" w:rsidRPr="00706B67">
              <w:rPr>
                <w:b/>
                <w:lang w:val="en-US"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706B67" w:rsidRDefault="009F1AD7">
            <w:pPr>
              <w:rPr>
                <w:lang w:val="en-US"/>
              </w:rPr>
            </w:pPr>
            <w:r w:rsidRPr="00706B67">
              <w:rPr>
                <w:highlight w:val="yellow"/>
                <w:lang w:val="en-US"/>
              </w:rPr>
              <w:t>[DOPLNÍ UCHAZEČ]</w:t>
            </w:r>
          </w:p>
        </w:tc>
      </w:tr>
    </w:tbl>
    <w:p w:rsidR="009F1AD7" w:rsidRPr="00706B67" w:rsidRDefault="009F1AD7" w:rsidP="009F1AD7">
      <w:pPr>
        <w:rPr>
          <w:lang w:val="en-US"/>
        </w:rPr>
      </w:pPr>
      <w:proofErr w:type="spellStart"/>
      <w:r w:rsidRPr="00706B67">
        <w:rPr>
          <w:b/>
          <w:lang w:val="en-US"/>
        </w:rPr>
        <w:t>Osoba</w:t>
      </w:r>
      <w:proofErr w:type="spellEnd"/>
      <w:r w:rsidRPr="00706B67">
        <w:rPr>
          <w:b/>
          <w:lang w:val="en-US"/>
        </w:rPr>
        <w:t xml:space="preserve"> </w:t>
      </w:r>
      <w:proofErr w:type="spellStart"/>
      <w:r w:rsidRPr="00706B67">
        <w:rPr>
          <w:b/>
          <w:lang w:val="en-US"/>
        </w:rPr>
        <w:t>pověřená</w:t>
      </w:r>
      <w:proofErr w:type="spellEnd"/>
      <w:r w:rsidRPr="00706B67">
        <w:rPr>
          <w:b/>
          <w:lang w:val="en-US"/>
        </w:rPr>
        <w:t xml:space="preserve"> </w:t>
      </w:r>
      <w:proofErr w:type="spellStart"/>
      <w:r w:rsidRPr="00706B67">
        <w:rPr>
          <w:b/>
          <w:lang w:val="en-US"/>
        </w:rPr>
        <w:t>komunikací</w:t>
      </w:r>
      <w:proofErr w:type="spellEnd"/>
      <w:r w:rsidRPr="00706B67">
        <w:rPr>
          <w:b/>
          <w:lang w:val="en-US"/>
        </w:rPr>
        <w:t xml:space="preserve"> se </w:t>
      </w:r>
      <w:proofErr w:type="spellStart"/>
      <w:r w:rsidRPr="00706B67">
        <w:rPr>
          <w:b/>
          <w:lang w:val="en-US"/>
        </w:rPr>
        <w:t>zadavatelem</w:t>
      </w:r>
      <w:proofErr w:type="spellEnd"/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706B67" w:rsidTr="009F1AD7">
        <w:tc>
          <w:tcPr>
            <w:tcW w:w="2268" w:type="dxa"/>
            <w:hideMark/>
          </w:tcPr>
          <w:p w:rsidR="009F1AD7" w:rsidRPr="00706B67" w:rsidRDefault="009F1AD7" w:rsidP="00AA5E27">
            <w:pPr>
              <w:rPr>
                <w:b/>
                <w:lang w:val="en-US"/>
              </w:rPr>
            </w:pPr>
            <w:proofErr w:type="spellStart"/>
            <w:r w:rsidRPr="00706B67">
              <w:rPr>
                <w:b/>
                <w:lang w:val="en-US"/>
              </w:rPr>
              <w:t>Jméno</w:t>
            </w:r>
            <w:proofErr w:type="spellEnd"/>
            <w:r w:rsidRPr="00706B67">
              <w:rPr>
                <w:b/>
                <w:lang w:val="en-US"/>
              </w:rPr>
              <w:t xml:space="preserve"> a </w:t>
            </w:r>
            <w:proofErr w:type="spellStart"/>
            <w:r w:rsidRPr="00706B67">
              <w:rPr>
                <w:b/>
                <w:lang w:val="en-US"/>
              </w:rPr>
              <w:t>příjmení</w:t>
            </w:r>
            <w:proofErr w:type="spellEnd"/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706B67" w:rsidRDefault="009F1AD7" w:rsidP="00AA5E27">
            <w:pPr>
              <w:rPr>
                <w:lang w:val="en-US"/>
              </w:rPr>
            </w:pPr>
            <w:r w:rsidRPr="00706B67">
              <w:rPr>
                <w:highlight w:val="yellow"/>
                <w:lang w:val="en-US"/>
              </w:rPr>
              <w:t>[DOPLNÍ UCHAZEČ]</w:t>
            </w:r>
          </w:p>
        </w:tc>
      </w:tr>
      <w:tr w:rsidR="009F1AD7" w:rsidRPr="00706B67" w:rsidTr="009F1AD7">
        <w:tc>
          <w:tcPr>
            <w:tcW w:w="2268" w:type="dxa"/>
            <w:hideMark/>
          </w:tcPr>
          <w:p w:rsidR="009F1AD7" w:rsidRPr="00706B67" w:rsidRDefault="009F1AD7" w:rsidP="00AA5E27">
            <w:pPr>
              <w:rPr>
                <w:b/>
                <w:lang w:val="en-US"/>
              </w:rPr>
            </w:pPr>
            <w:r w:rsidRPr="00706B67">
              <w:rPr>
                <w:b/>
                <w:lang w:val="en-US"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706B67" w:rsidRDefault="009F1AD7" w:rsidP="00AA5E27">
            <w:pPr>
              <w:rPr>
                <w:lang w:val="en-US"/>
              </w:rPr>
            </w:pPr>
            <w:r w:rsidRPr="00706B67">
              <w:rPr>
                <w:highlight w:val="yellow"/>
                <w:lang w:val="en-US"/>
              </w:rPr>
              <w:t>[DOPLNÍ UCHAZEČ]</w:t>
            </w:r>
          </w:p>
        </w:tc>
      </w:tr>
      <w:tr w:rsidR="009F1AD7" w:rsidRPr="00706B67" w:rsidTr="009F1AD7">
        <w:tc>
          <w:tcPr>
            <w:tcW w:w="2268" w:type="dxa"/>
            <w:hideMark/>
          </w:tcPr>
          <w:p w:rsidR="009F1AD7" w:rsidRPr="00706B67" w:rsidRDefault="009F1AD7" w:rsidP="00AA5E27">
            <w:pPr>
              <w:rPr>
                <w:b/>
                <w:lang w:val="en-US"/>
              </w:rPr>
            </w:pPr>
            <w:proofErr w:type="spellStart"/>
            <w:r w:rsidRPr="00706B67">
              <w:rPr>
                <w:b/>
                <w:lang w:val="en-US"/>
              </w:rPr>
              <w:t>Telefon</w:t>
            </w:r>
            <w:proofErr w:type="spellEnd"/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706B67" w:rsidRDefault="009F1AD7" w:rsidP="00AA5E27">
            <w:pPr>
              <w:rPr>
                <w:lang w:val="en-US"/>
              </w:rPr>
            </w:pPr>
            <w:r w:rsidRPr="00706B67">
              <w:rPr>
                <w:highlight w:val="yellow"/>
                <w:lang w:val="en-US"/>
              </w:rPr>
              <w:t>[DOPLNÍ UCHAZEČ]</w:t>
            </w:r>
          </w:p>
        </w:tc>
      </w:tr>
    </w:tbl>
    <w:p w:rsidR="00030338" w:rsidRPr="00706B67" w:rsidRDefault="00030338">
      <w:pPr>
        <w:suppressAutoHyphens w:val="0"/>
        <w:spacing w:after="0" w:line="240" w:lineRule="auto"/>
        <w:rPr>
          <w:rFonts w:ascii="Arial" w:hAnsi="Arial" w:cs="Arial"/>
          <w:sz w:val="20"/>
          <w:lang w:val="en-US"/>
        </w:rPr>
      </w:pPr>
    </w:p>
    <w:p w:rsidR="009F1AD7" w:rsidRPr="00706B67" w:rsidRDefault="009F1AD7" w:rsidP="009F1AD7">
      <w:pPr>
        <w:rPr>
          <w:b/>
          <w:lang w:val="en-US"/>
        </w:rPr>
      </w:pPr>
      <w:proofErr w:type="spellStart"/>
      <w:r w:rsidRPr="00706B67">
        <w:rPr>
          <w:b/>
          <w:lang w:val="en-US"/>
        </w:rPr>
        <w:t>Nabídka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706B67" w:rsidTr="005B7C4D">
        <w:tc>
          <w:tcPr>
            <w:tcW w:w="4390" w:type="dxa"/>
          </w:tcPr>
          <w:p w:rsidR="005B7C4D" w:rsidRPr="00706B67" w:rsidRDefault="005B7C4D" w:rsidP="009F1AD7">
            <w:pPr>
              <w:rPr>
                <w:lang w:val="en-US"/>
              </w:rPr>
            </w:pPr>
            <w:proofErr w:type="spellStart"/>
            <w:r w:rsidRPr="00706B67">
              <w:rPr>
                <w:lang w:val="en-US"/>
              </w:rPr>
              <w:t>Hodnotící</w:t>
            </w:r>
            <w:proofErr w:type="spellEnd"/>
            <w:r w:rsidRPr="00706B67">
              <w:rPr>
                <w:lang w:val="en-US"/>
              </w:rPr>
              <w:t xml:space="preserve"> </w:t>
            </w:r>
            <w:proofErr w:type="spellStart"/>
            <w:r w:rsidRPr="00706B67">
              <w:rPr>
                <w:lang w:val="en-US"/>
              </w:rPr>
              <w:t>kritérium</w:t>
            </w:r>
            <w:proofErr w:type="spellEnd"/>
          </w:p>
        </w:tc>
        <w:tc>
          <w:tcPr>
            <w:tcW w:w="4672" w:type="dxa"/>
          </w:tcPr>
          <w:p w:rsidR="005B7C4D" w:rsidRPr="00706B67" w:rsidRDefault="005B7C4D" w:rsidP="009F1AD7">
            <w:pPr>
              <w:rPr>
                <w:lang w:val="en-US"/>
              </w:rPr>
            </w:pPr>
            <w:proofErr w:type="spellStart"/>
            <w:r w:rsidRPr="00706B67">
              <w:rPr>
                <w:lang w:val="en-US"/>
              </w:rPr>
              <w:t>Hodnota</w:t>
            </w:r>
            <w:proofErr w:type="spellEnd"/>
          </w:p>
        </w:tc>
      </w:tr>
      <w:tr w:rsidR="005B7C4D" w:rsidRPr="00706B67" w:rsidTr="005B7C4D">
        <w:trPr>
          <w:trHeight w:val="278"/>
        </w:trPr>
        <w:tc>
          <w:tcPr>
            <w:tcW w:w="4390" w:type="dxa"/>
          </w:tcPr>
          <w:p w:rsidR="005B7C4D" w:rsidRPr="00706B67" w:rsidRDefault="005B7C4D" w:rsidP="005B7C4D">
            <w:pPr>
              <w:rPr>
                <w:lang w:val="en-US"/>
              </w:rPr>
            </w:pPr>
            <w:proofErr w:type="spellStart"/>
            <w:r w:rsidRPr="00706B67">
              <w:rPr>
                <w:lang w:val="en-US"/>
              </w:rPr>
              <w:t>Nejnižší</w:t>
            </w:r>
            <w:proofErr w:type="spellEnd"/>
            <w:r w:rsidRPr="00706B67">
              <w:rPr>
                <w:lang w:val="en-US"/>
              </w:rPr>
              <w:t xml:space="preserve"> </w:t>
            </w:r>
            <w:proofErr w:type="spellStart"/>
            <w:r w:rsidRPr="00706B67">
              <w:rPr>
                <w:lang w:val="en-US"/>
              </w:rPr>
              <w:t>nabídková</w:t>
            </w:r>
            <w:proofErr w:type="spellEnd"/>
            <w:r w:rsidRPr="00706B67">
              <w:rPr>
                <w:lang w:val="en-US"/>
              </w:rPr>
              <w:t xml:space="preserve"> </w:t>
            </w:r>
            <w:proofErr w:type="spellStart"/>
            <w:r w:rsidRPr="00706B67">
              <w:rPr>
                <w:lang w:val="en-US"/>
              </w:rPr>
              <w:t>cena</w:t>
            </w:r>
            <w:proofErr w:type="spellEnd"/>
            <w:r w:rsidRPr="00706B67">
              <w:rPr>
                <w:lang w:val="en-US"/>
              </w:rPr>
              <w:t xml:space="preserve"> </w:t>
            </w:r>
          </w:p>
        </w:tc>
        <w:tc>
          <w:tcPr>
            <w:tcW w:w="4672" w:type="dxa"/>
          </w:tcPr>
          <w:p w:rsidR="005B7C4D" w:rsidRPr="00706B67" w:rsidRDefault="005B7C4D" w:rsidP="005B7C4D">
            <w:pPr>
              <w:rPr>
                <w:lang w:val="en-US"/>
              </w:rPr>
            </w:pPr>
            <w:r w:rsidRPr="00706B67">
              <w:rPr>
                <w:highlight w:val="yellow"/>
                <w:lang w:val="en-US"/>
              </w:rPr>
              <w:t>[DOPLNÍ UCHAZEČ]</w:t>
            </w:r>
            <w:r w:rsidRPr="00706B67">
              <w:rPr>
                <w:lang w:val="en-US"/>
              </w:rPr>
              <w:t xml:space="preserve"> </w:t>
            </w:r>
          </w:p>
        </w:tc>
      </w:tr>
    </w:tbl>
    <w:p w:rsidR="009F1AD7" w:rsidRPr="00706B67" w:rsidRDefault="009F1AD7">
      <w:pPr>
        <w:suppressAutoHyphens w:val="0"/>
        <w:spacing w:after="0" w:line="240" w:lineRule="auto"/>
        <w:rPr>
          <w:rFonts w:ascii="Arial" w:hAnsi="Arial" w:cs="Arial"/>
          <w:sz w:val="20"/>
          <w:lang w:val="en-US"/>
        </w:rPr>
      </w:pPr>
    </w:p>
    <w:p w:rsidR="009F1AD7" w:rsidRPr="00706B67" w:rsidRDefault="009F1AD7">
      <w:pPr>
        <w:suppressAutoHyphens w:val="0"/>
        <w:spacing w:after="0" w:line="240" w:lineRule="auto"/>
        <w:rPr>
          <w:rFonts w:ascii="Arial" w:hAnsi="Arial" w:cs="Arial"/>
          <w:sz w:val="20"/>
          <w:lang w:val="en-US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706B6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706B67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06B6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V </w:t>
            </w:r>
            <w:r w:rsidRPr="00706B67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UCHAZEČ]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706B67" w:rsidRDefault="009F1AD7" w:rsidP="00AA5E27">
            <w:pPr>
              <w:pStyle w:val="MVbntext"/>
              <w:rPr>
                <w:sz w:val="22"/>
                <w:szCs w:val="22"/>
                <w:lang w:val="en-US"/>
              </w:rPr>
            </w:pPr>
            <w:r w:rsidRPr="00706B67">
              <w:rPr>
                <w:sz w:val="22"/>
                <w:szCs w:val="22"/>
                <w:lang w:val="en-US"/>
              </w:rPr>
              <w:t>,</w:t>
            </w:r>
            <w:proofErr w:type="spellStart"/>
            <w:r w:rsidRPr="00706B67">
              <w:rPr>
                <w:sz w:val="22"/>
                <w:szCs w:val="22"/>
                <w:lang w:val="en-US"/>
              </w:rPr>
              <w:t>dne</w:t>
            </w:r>
            <w:proofErr w:type="spellEnd"/>
            <w:r w:rsidRPr="00706B67">
              <w:rPr>
                <w:sz w:val="22"/>
                <w:szCs w:val="22"/>
                <w:lang w:val="en-US"/>
              </w:rPr>
              <w:t xml:space="preserve">  </w:t>
            </w:r>
            <w:r w:rsidRPr="00706B67">
              <w:rPr>
                <w:sz w:val="22"/>
                <w:szCs w:val="22"/>
                <w:highlight w:val="yellow"/>
                <w:lang w:val="en-US"/>
              </w:rPr>
              <w:t>[DOPLNÍ UCHAZEČ]</w:t>
            </w:r>
          </w:p>
        </w:tc>
      </w:tr>
      <w:tr w:rsidR="009F1AD7" w:rsidRPr="00706B6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706B6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proofErr w:type="spellStart"/>
            <w:r w:rsidRPr="00706B67">
              <w:rPr>
                <w:rFonts w:asciiTheme="minorHAnsi" w:hAnsiTheme="minorHAnsi" w:cs="Calibri"/>
                <w:sz w:val="22"/>
                <w:szCs w:val="22"/>
                <w:lang w:val="en-US"/>
              </w:rPr>
              <w:t>Podpis</w:t>
            </w:r>
            <w:proofErr w:type="spellEnd"/>
            <w:r w:rsidRPr="00706B67">
              <w:rPr>
                <w:rFonts w:asciiTheme="minorHAnsi" w:hAnsiTheme="minorHAnsi" w:cs="Calibri"/>
                <w:sz w:val="22"/>
                <w:szCs w:val="22"/>
                <w:lang w:val="en-US"/>
              </w:rPr>
              <w:t>:</w:t>
            </w:r>
          </w:p>
          <w:p w:rsidR="009F1AD7" w:rsidRPr="00706B6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  <w:p w:rsidR="009F1AD7" w:rsidRPr="00706B6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706B67">
              <w:rPr>
                <w:rFonts w:asciiTheme="minorHAnsi" w:hAnsiTheme="minorHAnsi" w:cs="Calibri"/>
                <w:sz w:val="22"/>
                <w:szCs w:val="22"/>
                <w:lang w:val="en-US"/>
              </w:rPr>
              <w:t>...................................................</w:t>
            </w:r>
          </w:p>
          <w:p w:rsidR="009F1AD7" w:rsidRPr="00706B67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706B67">
              <w:rPr>
                <w:rFonts w:asciiTheme="minorHAnsi" w:hAnsiTheme="minorHAnsi" w:cs="Calibri"/>
                <w:sz w:val="22"/>
                <w:szCs w:val="22"/>
                <w:lang w:val="en-US"/>
              </w:rPr>
              <w:t>Jméno</w:t>
            </w:r>
            <w:proofErr w:type="spellEnd"/>
            <w:r w:rsidRPr="00706B67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: </w:t>
            </w:r>
            <w:r w:rsidRPr="00706B67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UCHAZEČ]</w:t>
            </w:r>
            <w:r w:rsidRPr="00706B6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06B67">
              <w:rPr>
                <w:rFonts w:asciiTheme="minorHAnsi" w:hAnsiTheme="minorHAnsi" w:cs="Calibri"/>
                <w:sz w:val="22"/>
                <w:szCs w:val="22"/>
                <w:lang w:val="en-US"/>
              </w:rPr>
              <w:t>Funkce</w:t>
            </w:r>
            <w:proofErr w:type="spellEnd"/>
            <w:r w:rsidRPr="00706B67">
              <w:rPr>
                <w:rFonts w:asciiTheme="minorHAnsi" w:hAnsiTheme="minorHAnsi" w:cs="Calibri"/>
                <w:sz w:val="22"/>
                <w:szCs w:val="22"/>
                <w:lang w:val="en-US"/>
              </w:rPr>
              <w:t>:</w:t>
            </w:r>
            <w:r w:rsidRPr="00706B67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 xml:space="preserve"> [DOPLNÍ UCHAZEČ]</w:t>
            </w:r>
          </w:p>
        </w:tc>
      </w:tr>
      <w:bookmarkEnd w:id="0"/>
    </w:tbl>
    <w:p w:rsidR="009F1AD7" w:rsidRPr="00706B67" w:rsidRDefault="009F1AD7">
      <w:pPr>
        <w:suppressAutoHyphens w:val="0"/>
        <w:spacing w:after="0" w:line="240" w:lineRule="auto"/>
        <w:rPr>
          <w:rFonts w:ascii="Arial" w:hAnsi="Arial" w:cs="Arial"/>
          <w:sz w:val="20"/>
          <w:lang w:val="en-US"/>
        </w:rPr>
      </w:pPr>
    </w:p>
    <w:sectPr w:rsidR="009F1AD7" w:rsidRPr="00706B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A19" w:rsidRDefault="00E41A19" w:rsidP="00A65DD1">
      <w:pPr>
        <w:spacing w:after="0" w:line="240" w:lineRule="auto"/>
      </w:pPr>
      <w:r>
        <w:separator/>
      </w:r>
    </w:p>
  </w:endnote>
  <w:endnote w:type="continuationSeparator" w:id="0">
    <w:p w:rsidR="00E41A19" w:rsidRDefault="00E41A19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A19" w:rsidRDefault="00E41A19" w:rsidP="00A65DD1">
      <w:pPr>
        <w:spacing w:after="0" w:line="240" w:lineRule="auto"/>
      </w:pPr>
      <w:r>
        <w:separator/>
      </w:r>
    </w:p>
  </w:footnote>
  <w:footnote w:type="continuationSeparator" w:id="0">
    <w:p w:rsidR="00E41A19" w:rsidRDefault="00E41A19" w:rsidP="00A6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70" w:rsidRPr="003C6E70" w:rsidRDefault="003C6E70" w:rsidP="003C6E70">
    <w:pPr>
      <w:pStyle w:val="walnut-Nadpis1-textpod"/>
      <w:rPr>
        <w:kern w:val="0"/>
      </w:rPr>
    </w:pPr>
    <w:r>
      <w:rPr>
        <w:noProof/>
        <w:kern w:val="0"/>
        <w:lang w:eastAsia="cs-CZ" w:bidi="ar-SA"/>
      </w:rPr>
      <w:drawing>
        <wp:inline distT="0" distB="0" distL="0" distR="0">
          <wp:extent cx="9525" cy="9525"/>
          <wp:effectExtent l="0" t="0" r="0" b="0"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9"/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23"/>
    <w:rsid w:val="000158D3"/>
    <w:rsid w:val="00022ECE"/>
    <w:rsid w:val="00030338"/>
    <w:rsid w:val="00047819"/>
    <w:rsid w:val="00073B63"/>
    <w:rsid w:val="000861CA"/>
    <w:rsid w:val="000E7C52"/>
    <w:rsid w:val="000F08CA"/>
    <w:rsid w:val="0010574F"/>
    <w:rsid w:val="0010790E"/>
    <w:rsid w:val="0011390B"/>
    <w:rsid w:val="0012016E"/>
    <w:rsid w:val="00126C58"/>
    <w:rsid w:val="001304F0"/>
    <w:rsid w:val="00133D23"/>
    <w:rsid w:val="00165F86"/>
    <w:rsid w:val="00171B08"/>
    <w:rsid w:val="001B4625"/>
    <w:rsid w:val="001F5E6B"/>
    <w:rsid w:val="002344CA"/>
    <w:rsid w:val="002909A9"/>
    <w:rsid w:val="002A7C61"/>
    <w:rsid w:val="002A7E8F"/>
    <w:rsid w:val="002C21B3"/>
    <w:rsid w:val="002D64D2"/>
    <w:rsid w:val="002E1C2C"/>
    <w:rsid w:val="00342F0E"/>
    <w:rsid w:val="00361FB6"/>
    <w:rsid w:val="003665EA"/>
    <w:rsid w:val="003719A3"/>
    <w:rsid w:val="00371C23"/>
    <w:rsid w:val="0037736F"/>
    <w:rsid w:val="003A5C23"/>
    <w:rsid w:val="003C6E70"/>
    <w:rsid w:val="003D13B5"/>
    <w:rsid w:val="003F1593"/>
    <w:rsid w:val="003F3919"/>
    <w:rsid w:val="00402838"/>
    <w:rsid w:val="0042453B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4ACE"/>
    <w:rsid w:val="00523A44"/>
    <w:rsid w:val="00524FD3"/>
    <w:rsid w:val="00531E20"/>
    <w:rsid w:val="0053602D"/>
    <w:rsid w:val="005400B5"/>
    <w:rsid w:val="00565539"/>
    <w:rsid w:val="00576AB1"/>
    <w:rsid w:val="005845B1"/>
    <w:rsid w:val="005867A9"/>
    <w:rsid w:val="005A25D0"/>
    <w:rsid w:val="005B7C4D"/>
    <w:rsid w:val="005C0E79"/>
    <w:rsid w:val="005C41FA"/>
    <w:rsid w:val="006417FF"/>
    <w:rsid w:val="0068639F"/>
    <w:rsid w:val="006B1282"/>
    <w:rsid w:val="006B64AC"/>
    <w:rsid w:val="006D10BC"/>
    <w:rsid w:val="006F395B"/>
    <w:rsid w:val="00706B67"/>
    <w:rsid w:val="007115BE"/>
    <w:rsid w:val="0071166E"/>
    <w:rsid w:val="007546A3"/>
    <w:rsid w:val="0076039E"/>
    <w:rsid w:val="007710D5"/>
    <w:rsid w:val="00782D8B"/>
    <w:rsid w:val="007D0927"/>
    <w:rsid w:val="007E735F"/>
    <w:rsid w:val="007F0A50"/>
    <w:rsid w:val="00800BB5"/>
    <w:rsid w:val="008011A6"/>
    <w:rsid w:val="00806220"/>
    <w:rsid w:val="00821680"/>
    <w:rsid w:val="00831CED"/>
    <w:rsid w:val="008474AD"/>
    <w:rsid w:val="00896437"/>
    <w:rsid w:val="008B0B84"/>
    <w:rsid w:val="008B3362"/>
    <w:rsid w:val="00901D59"/>
    <w:rsid w:val="00983BF7"/>
    <w:rsid w:val="00995AA0"/>
    <w:rsid w:val="009A5324"/>
    <w:rsid w:val="009C26A9"/>
    <w:rsid w:val="009C37FA"/>
    <w:rsid w:val="009F1AD7"/>
    <w:rsid w:val="009F6EDC"/>
    <w:rsid w:val="00A024F5"/>
    <w:rsid w:val="00A6133B"/>
    <w:rsid w:val="00A6261D"/>
    <w:rsid w:val="00A65DD1"/>
    <w:rsid w:val="00A92F97"/>
    <w:rsid w:val="00AC0FA9"/>
    <w:rsid w:val="00AD07B9"/>
    <w:rsid w:val="00B05452"/>
    <w:rsid w:val="00B12525"/>
    <w:rsid w:val="00BA52F0"/>
    <w:rsid w:val="00BC7EB9"/>
    <w:rsid w:val="00BD7EE8"/>
    <w:rsid w:val="00BF01D8"/>
    <w:rsid w:val="00C00641"/>
    <w:rsid w:val="00C20562"/>
    <w:rsid w:val="00C420D2"/>
    <w:rsid w:val="00C52BDA"/>
    <w:rsid w:val="00CC3728"/>
    <w:rsid w:val="00CF24FA"/>
    <w:rsid w:val="00D023FF"/>
    <w:rsid w:val="00D11A9E"/>
    <w:rsid w:val="00D15764"/>
    <w:rsid w:val="00D360FD"/>
    <w:rsid w:val="00D511A9"/>
    <w:rsid w:val="00D52305"/>
    <w:rsid w:val="00DB4574"/>
    <w:rsid w:val="00DC0224"/>
    <w:rsid w:val="00DC3B7D"/>
    <w:rsid w:val="00DF6CE8"/>
    <w:rsid w:val="00E038DA"/>
    <w:rsid w:val="00E41A19"/>
    <w:rsid w:val="00E47309"/>
    <w:rsid w:val="00E55920"/>
    <w:rsid w:val="00E75475"/>
    <w:rsid w:val="00E77E6C"/>
    <w:rsid w:val="00EB4C76"/>
    <w:rsid w:val="00EC24A3"/>
    <w:rsid w:val="00F006FB"/>
    <w:rsid w:val="00F46E95"/>
    <w:rsid w:val="00F67D97"/>
    <w:rsid w:val="00F94E54"/>
    <w:rsid w:val="00F966B5"/>
    <w:rsid w:val="00FA1265"/>
    <w:rsid w:val="00FA33A6"/>
    <w:rsid w:val="00FA49C5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C5C31-F931-4605-B184-2A8758E2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DILUCIDUM</cp:lastModifiedBy>
  <cp:revision>18</cp:revision>
  <cp:lastPrinted>1899-12-31T23:00:00Z</cp:lastPrinted>
  <dcterms:created xsi:type="dcterms:W3CDTF">2015-11-04T15:20:00Z</dcterms:created>
  <dcterms:modified xsi:type="dcterms:W3CDTF">2016-08-31T12:56:00Z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