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>
            <w:r w:rsidRPr="009530DB">
              <w:rPr>
                <w:bCs/>
              </w:rPr>
              <w:t>Nákup a modernizace informačních systémů ve městě Lázně Bělohrad – Docházkový systém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Default="009530DB" w:rsidP="009530DB">
            <w:r w:rsidRPr="007F74EB">
              <w:t>Roční poplatek</w:t>
            </w:r>
          </w:p>
        </w:tc>
        <w:tc>
          <w:tcPr>
            <w:tcW w:w="4672" w:type="dxa"/>
          </w:tcPr>
          <w:p w:rsidR="009530DB" w:rsidRPr="00FA4857" w:rsidRDefault="009530DB" w:rsidP="009530DB">
            <w:pPr>
              <w:rPr>
                <w:highlight w:val="yellow"/>
              </w:rPr>
            </w:pPr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</w:t>
            </w:r>
            <w:bookmarkStart w:id="0" w:name="_GoBack"/>
            <w:bookmarkEnd w:id="0"/>
            <w:r w:rsidR="009A3D3B">
              <w:rPr>
                <w:highlight w:val="yellow"/>
              </w:rPr>
              <w:t>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F3" w:rsidRDefault="00F67EF3" w:rsidP="00A65DD1">
      <w:pPr>
        <w:spacing w:after="0" w:line="240" w:lineRule="auto"/>
      </w:pPr>
      <w:r>
        <w:separator/>
      </w:r>
    </w:p>
  </w:endnote>
  <w:endnote w:type="continuationSeparator" w:id="0">
    <w:p w:rsidR="00F67EF3" w:rsidRDefault="00F67EF3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F3" w:rsidRDefault="00F67EF3" w:rsidP="00A65DD1">
      <w:pPr>
        <w:spacing w:after="0" w:line="240" w:lineRule="auto"/>
      </w:pPr>
      <w:r>
        <w:separator/>
      </w:r>
    </w:p>
  </w:footnote>
  <w:footnote w:type="continuationSeparator" w:id="0">
    <w:p w:rsidR="00F67EF3" w:rsidRDefault="00F67EF3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9530DB" w:rsidP="003C6E70">
    <w:pPr>
      <w:pStyle w:val="walnut-Nadpis1-textpod"/>
      <w:rPr>
        <w:kern w:val="0"/>
      </w:rPr>
    </w:pPr>
    <w:r>
      <w:rPr>
        <w:noProof/>
        <w:lang w:eastAsia="cs-CZ" w:bidi="ar-SA"/>
      </w:rPr>
      <w:drawing>
        <wp:inline distT="0" distB="0" distL="0" distR="0" wp14:anchorId="0125A479" wp14:editId="1C2359C6">
          <wp:extent cx="5760720" cy="9535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F8D0-CEC9-487D-888F-6C88E039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23</cp:revision>
  <cp:lastPrinted>1899-12-31T23:00:00Z</cp:lastPrinted>
  <dcterms:created xsi:type="dcterms:W3CDTF">2015-11-04T15:20:00Z</dcterms:created>
  <dcterms:modified xsi:type="dcterms:W3CDTF">2017-09-06T09:39:00Z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