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6F47" w14:textId="77777777" w:rsidR="00030338" w:rsidRPr="00FA4857" w:rsidRDefault="009F1AD7" w:rsidP="00016D51">
      <w:pPr>
        <w:pStyle w:val="walnut-Nadpis1"/>
        <w:outlineLvl w:val="0"/>
        <w:rPr>
          <w:b w:val="0"/>
        </w:rPr>
      </w:pPr>
      <w:r w:rsidRPr="00FA4857">
        <w:rPr>
          <w:b w:val="0"/>
        </w:rPr>
        <w:t>Krycí list nabídky</w:t>
      </w:r>
    </w:p>
    <w:p w14:paraId="217EE2C4" w14:textId="77777777"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14:paraId="3C4FAFD6" w14:textId="77777777" w:rsidTr="009F1AD7">
        <w:tc>
          <w:tcPr>
            <w:tcW w:w="2269" w:type="dxa"/>
            <w:hideMark/>
          </w:tcPr>
          <w:p w14:paraId="1BCE493B" w14:textId="77777777" w:rsidR="00477C4D" w:rsidRPr="00FA4857" w:rsidRDefault="00016D51" w:rsidP="00016D51">
            <w:pPr>
              <w:rPr>
                <w:b/>
                <w:bCs/>
                <w:kern w:val="2"/>
              </w:rPr>
            </w:pPr>
            <w:r>
              <w:rPr>
                <w:b/>
              </w:rPr>
              <w:t>Název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DC0F9C" w14:textId="19713CC0" w:rsidR="00477C4D" w:rsidRPr="00FA4857" w:rsidRDefault="00FA6D6D" w:rsidP="00F21B03">
            <w:r w:rsidRPr="00FA6D6D">
              <w:t>Vypracování projektové dokumentace – vodovod – Obec Píšť</w:t>
            </w:r>
          </w:p>
        </w:tc>
      </w:tr>
      <w:tr w:rsidR="009F1AD7" w:rsidRPr="00FA4857" w14:paraId="738AC015" w14:textId="77777777" w:rsidTr="009F1AD7">
        <w:tc>
          <w:tcPr>
            <w:tcW w:w="2269" w:type="dxa"/>
          </w:tcPr>
          <w:p w14:paraId="58196840" w14:textId="77777777"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0AD72" w14:textId="7B8D2B94" w:rsidR="002D05BE" w:rsidRPr="004D1AB6" w:rsidRDefault="004D1AB6" w:rsidP="002F3CD6">
            <w:pPr>
              <w:pStyle w:val="Nadpistitulnmaltext"/>
              <w:jc w:val="left"/>
              <w:rPr>
                <w:sz w:val="22"/>
              </w:rPr>
            </w:pPr>
            <w:r w:rsidRPr="004D1AB6">
              <w:rPr>
                <w:sz w:val="22"/>
              </w:rPr>
              <w:t xml:space="preserve">Obec </w:t>
            </w:r>
            <w:r w:rsidR="002F3CD6">
              <w:rPr>
                <w:sz w:val="22"/>
              </w:rPr>
              <w:t xml:space="preserve">Píšť, Píšť 4, 396 01 Humpolec, </w:t>
            </w:r>
            <w:r w:rsidR="002F3CD6" w:rsidRPr="00D141F4">
              <w:rPr>
                <w:rFonts w:asciiTheme="minorHAnsi" w:eastAsia="Calibri" w:hAnsiTheme="minorHAnsi" w:cs="Calibri"/>
                <w:sz w:val="22"/>
              </w:rPr>
              <w:t xml:space="preserve">IČ: </w:t>
            </w:r>
            <w:r w:rsidR="002F3CD6" w:rsidRPr="00D141F4">
              <w:rPr>
                <w:rFonts w:asciiTheme="minorHAnsi" w:hAnsiTheme="minorHAnsi"/>
                <w:sz w:val="22"/>
              </w:rPr>
              <w:t>00476137</w:t>
            </w:r>
          </w:p>
        </w:tc>
      </w:tr>
    </w:tbl>
    <w:p w14:paraId="2CF7E562" w14:textId="77777777"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14:paraId="279EA970" w14:textId="77777777" w:rsidTr="00477C4D">
        <w:tc>
          <w:tcPr>
            <w:tcW w:w="2268" w:type="dxa"/>
            <w:hideMark/>
          </w:tcPr>
          <w:p w14:paraId="3D27AEE7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66DA6A4" w14:textId="77777777"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04584C08" w14:textId="77777777" w:rsidTr="00477C4D">
        <w:tc>
          <w:tcPr>
            <w:tcW w:w="2268" w:type="dxa"/>
            <w:hideMark/>
          </w:tcPr>
          <w:p w14:paraId="0CD6E896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BA56D21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41BD20A0" w14:textId="77777777" w:rsidTr="00477C4D">
        <w:tc>
          <w:tcPr>
            <w:tcW w:w="2268" w:type="dxa"/>
            <w:hideMark/>
          </w:tcPr>
          <w:p w14:paraId="4A69757E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ACD5184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18B0ADD3" w14:textId="77777777" w:rsidTr="00477C4D">
        <w:tc>
          <w:tcPr>
            <w:tcW w:w="2268" w:type="dxa"/>
            <w:hideMark/>
          </w:tcPr>
          <w:p w14:paraId="0F9974A4" w14:textId="77777777"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1C7B3E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14:paraId="14100ED5" w14:textId="77777777" w:rsidTr="00477C4D">
        <w:tc>
          <w:tcPr>
            <w:tcW w:w="2268" w:type="dxa"/>
            <w:hideMark/>
          </w:tcPr>
          <w:p w14:paraId="4D094940" w14:textId="77777777"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84BEEAB" w14:textId="77777777"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14:paraId="4715CCD5" w14:textId="77777777"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14:paraId="22CA1CC4" w14:textId="77777777" w:rsidTr="009F1AD7">
        <w:tc>
          <w:tcPr>
            <w:tcW w:w="2268" w:type="dxa"/>
            <w:hideMark/>
          </w:tcPr>
          <w:p w14:paraId="2A5FDDD9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ACE98D6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14:paraId="139AD310" w14:textId="77777777" w:rsidTr="009F1AD7">
        <w:tc>
          <w:tcPr>
            <w:tcW w:w="2268" w:type="dxa"/>
            <w:hideMark/>
          </w:tcPr>
          <w:p w14:paraId="3EBE4892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4F2D9D0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14:paraId="468243BE" w14:textId="77777777" w:rsidTr="009F1AD7">
        <w:tc>
          <w:tcPr>
            <w:tcW w:w="2268" w:type="dxa"/>
            <w:hideMark/>
          </w:tcPr>
          <w:p w14:paraId="359FBFC4" w14:textId="77777777"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C8C8976" w14:textId="77777777"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14:paraId="0E6D9BA1" w14:textId="77777777"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1DF82D88" w14:textId="11977D72" w:rsidR="009F1AD7" w:rsidRPr="00FA4857" w:rsidRDefault="009F1AD7" w:rsidP="00016D51">
      <w:pPr>
        <w:outlineLvl w:val="0"/>
        <w:rPr>
          <w:b/>
        </w:rPr>
      </w:pPr>
      <w:r w:rsidRPr="00FA4857">
        <w:rPr>
          <w:b/>
        </w:rPr>
        <w:t>Nabíd</w:t>
      </w:r>
      <w:r w:rsidR="00E57401">
        <w:rPr>
          <w:b/>
        </w:rPr>
        <w:t>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14:paraId="7DF40F03" w14:textId="77777777" w:rsidTr="005B7C4D">
        <w:tc>
          <w:tcPr>
            <w:tcW w:w="4390" w:type="dxa"/>
          </w:tcPr>
          <w:p w14:paraId="54F77D2B" w14:textId="1A5EE3AF" w:rsidR="005B7C4D" w:rsidRPr="00B70F37" w:rsidRDefault="005B7C4D" w:rsidP="009F1AD7">
            <w:pPr>
              <w:rPr>
                <w:b/>
              </w:rPr>
            </w:pPr>
          </w:p>
        </w:tc>
        <w:tc>
          <w:tcPr>
            <w:tcW w:w="4672" w:type="dxa"/>
          </w:tcPr>
          <w:p w14:paraId="3589AE64" w14:textId="5B09AE26" w:rsidR="005B7C4D" w:rsidRPr="00E57401" w:rsidRDefault="005316B3" w:rsidP="009F1AD7">
            <w:pPr>
              <w:rPr>
                <w:bCs/>
              </w:rPr>
            </w:pPr>
            <w:r w:rsidRPr="00E57401">
              <w:rPr>
                <w:bCs/>
              </w:rPr>
              <w:t>Cena v Kč bez DPH</w:t>
            </w:r>
          </w:p>
        </w:tc>
      </w:tr>
      <w:tr w:rsidR="00465BC3" w:rsidRPr="00FA4857" w14:paraId="1C025490" w14:textId="77777777" w:rsidTr="005B7C4D">
        <w:trPr>
          <w:trHeight w:val="278"/>
        </w:trPr>
        <w:tc>
          <w:tcPr>
            <w:tcW w:w="4390" w:type="dxa"/>
          </w:tcPr>
          <w:p w14:paraId="03F1A5B5" w14:textId="77777777" w:rsidR="00465BC3" w:rsidRPr="00FF1BB9" w:rsidRDefault="00465BC3" w:rsidP="00465BC3">
            <w:pPr>
              <w:rPr>
                <w:bCs/>
              </w:rPr>
            </w:pPr>
            <w:r w:rsidRPr="00FF1BB9">
              <w:rPr>
                <w:bCs/>
              </w:rPr>
              <w:t>CELKEM</w:t>
            </w:r>
            <w:r w:rsidR="00137843" w:rsidRPr="00FF1BB9">
              <w:rPr>
                <w:bCs/>
              </w:rPr>
              <w:t xml:space="preserve"> v KČ bez DPH</w:t>
            </w:r>
          </w:p>
          <w:p w14:paraId="06DD2E9F" w14:textId="77777777" w:rsidR="00FF1BB9" w:rsidRPr="00FF1BB9" w:rsidRDefault="00FF1BB9" w:rsidP="00465BC3">
            <w:pPr>
              <w:rPr>
                <w:bCs/>
              </w:rPr>
            </w:pPr>
            <w:r w:rsidRPr="00FF1BB9">
              <w:rPr>
                <w:bCs/>
              </w:rPr>
              <w:t>DPH 21%</w:t>
            </w:r>
          </w:p>
          <w:p w14:paraId="20534008" w14:textId="095198C8" w:rsidR="00FF1BB9" w:rsidRPr="00B70F37" w:rsidRDefault="00FF1BB9" w:rsidP="00465BC3">
            <w:pPr>
              <w:rPr>
                <w:b/>
              </w:rPr>
            </w:pPr>
            <w:r w:rsidRPr="00FF1BB9">
              <w:rPr>
                <w:bCs/>
              </w:rPr>
              <w:t>CELKEM v KČ s DPH</w:t>
            </w:r>
          </w:p>
        </w:tc>
        <w:tc>
          <w:tcPr>
            <w:tcW w:w="4672" w:type="dxa"/>
          </w:tcPr>
          <w:p w14:paraId="0EDFE443" w14:textId="77777777" w:rsidR="00465BC3" w:rsidRDefault="00465BC3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  <w:p w14:paraId="7E21AE3C" w14:textId="77777777" w:rsidR="00E57401" w:rsidRDefault="00E57401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  <w:p w14:paraId="34CC4867" w14:textId="6D2631C0" w:rsidR="00E57401" w:rsidRPr="00FA4857" w:rsidRDefault="00E57401" w:rsidP="00465BC3">
            <w:pPr>
              <w:rPr>
                <w:highlight w:val="yellow"/>
              </w:rPr>
            </w:pPr>
            <w:r>
              <w:rPr>
                <w:highlight w:val="yellow"/>
              </w:rPr>
              <w:t>VLOŽIT</w:t>
            </w:r>
          </w:p>
        </w:tc>
      </w:tr>
    </w:tbl>
    <w:p w14:paraId="443782D3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20A2BB56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14:paraId="1FD41FFD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8E30" w14:textId="77777777"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86E8" w14:textId="77777777"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 xml:space="preserve">,dne  </w:t>
            </w:r>
            <w:r w:rsidRPr="00FA4857">
              <w:rPr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14:paraId="459741F6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BFF1C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14:paraId="3DD6929D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368C6" w14:textId="77777777"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14:paraId="429768AB" w14:textId="77777777"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56CA4C0A" w14:textId="77777777"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55EE" w14:textId="77777777" w:rsidR="00DF4207" w:rsidRDefault="00DF4207" w:rsidP="00A65DD1">
      <w:pPr>
        <w:spacing w:after="0" w:line="240" w:lineRule="auto"/>
      </w:pPr>
      <w:r>
        <w:separator/>
      </w:r>
    </w:p>
  </w:endnote>
  <w:endnote w:type="continuationSeparator" w:id="0">
    <w:p w14:paraId="1CD80B80" w14:textId="77777777" w:rsidR="00DF4207" w:rsidRDefault="00DF4207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9A0F" w14:textId="77777777" w:rsidR="00DF4207" w:rsidRDefault="00DF4207" w:rsidP="00A65DD1">
      <w:pPr>
        <w:spacing w:after="0" w:line="240" w:lineRule="auto"/>
      </w:pPr>
      <w:r>
        <w:separator/>
      </w:r>
    </w:p>
  </w:footnote>
  <w:footnote w:type="continuationSeparator" w:id="0">
    <w:p w14:paraId="516807BD" w14:textId="77777777" w:rsidR="00DF4207" w:rsidRDefault="00DF4207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F9CD" w14:textId="66D3E674" w:rsidR="00CD0911" w:rsidRDefault="006D4825">
    <w:pPr>
      <w:pStyle w:val="Zhlav"/>
    </w:pPr>
    <w:r>
      <w:rPr>
        <w:rFonts w:eastAsia="Times New Roman" w:cs="Times New Roman"/>
        <w:noProof/>
        <w:kern w:val="0"/>
        <w:lang w:eastAsia="cs-CZ"/>
      </w:rPr>
      <w:drawing>
        <wp:anchor distT="0" distB="0" distL="114300" distR="114300" simplePos="0" relativeHeight="251659264" behindDoc="1" locked="0" layoutInCell="1" allowOverlap="1" wp14:anchorId="6A3CED1E" wp14:editId="33A29D97">
          <wp:simplePos x="0" y="0"/>
          <wp:positionH relativeFrom="margin">
            <wp:align>right</wp:align>
          </wp:positionH>
          <wp:positionV relativeFrom="paragraph">
            <wp:posOffset>86857</wp:posOffset>
          </wp:positionV>
          <wp:extent cx="2452646" cy="363790"/>
          <wp:effectExtent l="0" t="0" r="5080" b="0"/>
          <wp:wrapTight wrapText="bothSides">
            <wp:wrapPolygon edited="0">
              <wp:start x="0" y="0"/>
              <wp:lineTo x="0" y="4531"/>
              <wp:lineTo x="1007" y="18126"/>
              <wp:lineTo x="1007" y="20392"/>
              <wp:lineTo x="14430" y="20392"/>
              <wp:lineTo x="15437" y="20392"/>
              <wp:lineTo x="20638" y="20392"/>
              <wp:lineTo x="20302" y="18126"/>
              <wp:lineTo x="21477" y="4531"/>
              <wp:lineTo x="21477" y="0"/>
              <wp:lineTo x="0" y="0"/>
            </wp:wrapPolygon>
          </wp:wrapTight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646" cy="36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FB3"/>
    <w:multiLevelType w:val="hybridMultilevel"/>
    <w:tmpl w:val="77E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0"/>
  </w:num>
  <w:num w:numId="35">
    <w:abstractNumId w:val="1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158D3"/>
    <w:rsid w:val="00016D51"/>
    <w:rsid w:val="00022ECE"/>
    <w:rsid w:val="00030338"/>
    <w:rsid w:val="00047819"/>
    <w:rsid w:val="00047EE7"/>
    <w:rsid w:val="00073B63"/>
    <w:rsid w:val="000861CA"/>
    <w:rsid w:val="000C426D"/>
    <w:rsid w:val="000D61A4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37843"/>
    <w:rsid w:val="00165F86"/>
    <w:rsid w:val="00171B08"/>
    <w:rsid w:val="001B4625"/>
    <w:rsid w:val="001F5E6B"/>
    <w:rsid w:val="002344CA"/>
    <w:rsid w:val="002909A9"/>
    <w:rsid w:val="00291266"/>
    <w:rsid w:val="002A1771"/>
    <w:rsid w:val="002A7C61"/>
    <w:rsid w:val="002A7E8F"/>
    <w:rsid w:val="002B5633"/>
    <w:rsid w:val="002C21B3"/>
    <w:rsid w:val="002D05BE"/>
    <w:rsid w:val="002D64D2"/>
    <w:rsid w:val="002E1C2C"/>
    <w:rsid w:val="002E1C52"/>
    <w:rsid w:val="002F3CD6"/>
    <w:rsid w:val="00342F0E"/>
    <w:rsid w:val="00343F77"/>
    <w:rsid w:val="00361C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2C53"/>
    <w:rsid w:val="003F3919"/>
    <w:rsid w:val="0040209A"/>
    <w:rsid w:val="00402838"/>
    <w:rsid w:val="0042453B"/>
    <w:rsid w:val="00455922"/>
    <w:rsid w:val="00465BC3"/>
    <w:rsid w:val="00472CAD"/>
    <w:rsid w:val="00477C4D"/>
    <w:rsid w:val="004A3EC3"/>
    <w:rsid w:val="004B1270"/>
    <w:rsid w:val="004B2034"/>
    <w:rsid w:val="004B6652"/>
    <w:rsid w:val="004D1AB6"/>
    <w:rsid w:val="004D2A46"/>
    <w:rsid w:val="004D43D0"/>
    <w:rsid w:val="00500D68"/>
    <w:rsid w:val="0050690D"/>
    <w:rsid w:val="00510E3D"/>
    <w:rsid w:val="00514ACE"/>
    <w:rsid w:val="00523A44"/>
    <w:rsid w:val="00524FD3"/>
    <w:rsid w:val="005316B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46686"/>
    <w:rsid w:val="0068639F"/>
    <w:rsid w:val="006B1282"/>
    <w:rsid w:val="006B64AC"/>
    <w:rsid w:val="006D10BC"/>
    <w:rsid w:val="006D4825"/>
    <w:rsid w:val="006F395B"/>
    <w:rsid w:val="006F67E4"/>
    <w:rsid w:val="006F6C30"/>
    <w:rsid w:val="007115BE"/>
    <w:rsid w:val="0071166E"/>
    <w:rsid w:val="00741BBC"/>
    <w:rsid w:val="007546A3"/>
    <w:rsid w:val="0076039E"/>
    <w:rsid w:val="007710D5"/>
    <w:rsid w:val="00782D8B"/>
    <w:rsid w:val="007B768F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A4869"/>
    <w:rsid w:val="008B0B84"/>
    <w:rsid w:val="008B3362"/>
    <w:rsid w:val="00901D59"/>
    <w:rsid w:val="009530DB"/>
    <w:rsid w:val="00983BF7"/>
    <w:rsid w:val="00995AA0"/>
    <w:rsid w:val="009A3D3B"/>
    <w:rsid w:val="009A5324"/>
    <w:rsid w:val="009B0AAA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B68A5"/>
    <w:rsid w:val="00AC0FA9"/>
    <w:rsid w:val="00AD07B9"/>
    <w:rsid w:val="00B05452"/>
    <w:rsid w:val="00B12525"/>
    <w:rsid w:val="00B43B89"/>
    <w:rsid w:val="00B70F37"/>
    <w:rsid w:val="00BA52F0"/>
    <w:rsid w:val="00BC7EB9"/>
    <w:rsid w:val="00BD7EE8"/>
    <w:rsid w:val="00BF01D8"/>
    <w:rsid w:val="00C00641"/>
    <w:rsid w:val="00C20562"/>
    <w:rsid w:val="00C420D2"/>
    <w:rsid w:val="00C477A3"/>
    <w:rsid w:val="00C52BDA"/>
    <w:rsid w:val="00CC3728"/>
    <w:rsid w:val="00CD0911"/>
    <w:rsid w:val="00CD2069"/>
    <w:rsid w:val="00CF24FA"/>
    <w:rsid w:val="00CF60A1"/>
    <w:rsid w:val="00D023FF"/>
    <w:rsid w:val="00D11A9E"/>
    <w:rsid w:val="00D12196"/>
    <w:rsid w:val="00D15764"/>
    <w:rsid w:val="00D360FD"/>
    <w:rsid w:val="00D511A9"/>
    <w:rsid w:val="00D52305"/>
    <w:rsid w:val="00D62674"/>
    <w:rsid w:val="00DB4574"/>
    <w:rsid w:val="00DC0224"/>
    <w:rsid w:val="00DC3B7D"/>
    <w:rsid w:val="00DF4207"/>
    <w:rsid w:val="00DF6CE8"/>
    <w:rsid w:val="00E038DA"/>
    <w:rsid w:val="00E41A19"/>
    <w:rsid w:val="00E47309"/>
    <w:rsid w:val="00E55920"/>
    <w:rsid w:val="00E57401"/>
    <w:rsid w:val="00E75475"/>
    <w:rsid w:val="00E762F0"/>
    <w:rsid w:val="00E77E6C"/>
    <w:rsid w:val="00E96F12"/>
    <w:rsid w:val="00EB4C76"/>
    <w:rsid w:val="00EC24A3"/>
    <w:rsid w:val="00F006FB"/>
    <w:rsid w:val="00F21B03"/>
    <w:rsid w:val="00F46E95"/>
    <w:rsid w:val="00F67D97"/>
    <w:rsid w:val="00F67EF3"/>
    <w:rsid w:val="00F94E54"/>
    <w:rsid w:val="00F966B5"/>
    <w:rsid w:val="00FA1265"/>
    <w:rsid w:val="00FA33A6"/>
    <w:rsid w:val="00FA4857"/>
    <w:rsid w:val="00FA49C5"/>
    <w:rsid w:val="00FA6D6D"/>
    <w:rsid w:val="00FB7C38"/>
    <w:rsid w:val="00FC7700"/>
    <w:rsid w:val="00FD60E9"/>
    <w:rsid w:val="00FF1BB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5C0C9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qFormat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Odstavec1">
    <w:name w:val="Odstavec 1"/>
    <w:basedOn w:val="Normln"/>
    <w:uiPriority w:val="99"/>
    <w:rsid w:val="00465BC3"/>
    <w:pPr>
      <w:widowControl w:val="0"/>
      <w:autoSpaceDN w:val="0"/>
      <w:spacing w:before="227" w:after="57" w:line="240" w:lineRule="auto"/>
      <w:ind w:left="567" w:hanging="567"/>
      <w:jc w:val="both"/>
      <w:textAlignment w:val="baseline"/>
      <w:outlineLvl w:val="1"/>
    </w:pPr>
    <w:rPr>
      <w:rFonts w:eastAsia="Andale Sans UI"/>
      <w:b/>
      <w:bCs/>
      <w:kern w:val="3"/>
      <w:lang w:eastAsia="ja-JP"/>
    </w:rPr>
  </w:style>
  <w:style w:type="paragraph" w:customStyle="1" w:styleId="Odstavec2">
    <w:name w:val="Odstavec 2"/>
    <w:basedOn w:val="Normln"/>
    <w:uiPriority w:val="99"/>
    <w:rsid w:val="00465BC3"/>
    <w:pPr>
      <w:widowControl w:val="0"/>
      <w:autoSpaceDN w:val="0"/>
      <w:spacing w:after="57" w:line="240" w:lineRule="auto"/>
      <w:ind w:left="680" w:hanging="680"/>
      <w:jc w:val="both"/>
      <w:textAlignment w:val="baseline"/>
      <w:outlineLvl w:val="2"/>
    </w:pPr>
    <w:rPr>
      <w:rFonts w:eastAsia="Andale Sans UI"/>
      <w:kern w:val="3"/>
      <w:lang w:eastAsia="ja-JP"/>
    </w:rPr>
  </w:style>
  <w:style w:type="paragraph" w:customStyle="1" w:styleId="Odstavec3">
    <w:name w:val="Odstavec 3"/>
    <w:basedOn w:val="Normln"/>
    <w:uiPriority w:val="99"/>
    <w:rsid w:val="00465BC3"/>
    <w:pPr>
      <w:widowControl w:val="0"/>
      <w:tabs>
        <w:tab w:val="num" w:pos="1191"/>
      </w:tabs>
      <w:autoSpaceDN w:val="0"/>
      <w:spacing w:after="57" w:line="240" w:lineRule="auto"/>
      <w:ind w:left="1021" w:hanging="341"/>
      <w:jc w:val="both"/>
      <w:textAlignment w:val="baseline"/>
      <w:outlineLvl w:val="3"/>
    </w:pPr>
    <w:rPr>
      <w:rFonts w:eastAsia="Andale Sans UI"/>
      <w:kern w:val="3"/>
      <w:lang w:eastAsia="ja-JP"/>
    </w:rPr>
  </w:style>
  <w:style w:type="paragraph" w:customStyle="1" w:styleId="Odstavec4">
    <w:name w:val="Odstavec 4"/>
    <w:basedOn w:val="Normln"/>
    <w:uiPriority w:val="99"/>
    <w:rsid w:val="00465BC3"/>
    <w:pPr>
      <w:widowControl w:val="0"/>
      <w:autoSpaceDN w:val="0"/>
      <w:spacing w:after="0" w:line="240" w:lineRule="auto"/>
      <w:ind w:left="1134" w:hanging="170"/>
      <w:jc w:val="both"/>
      <w:textAlignment w:val="baseline"/>
      <w:outlineLvl w:val="4"/>
    </w:pPr>
    <w:rPr>
      <w:rFonts w:eastAsia="Andale Sans UI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295A-33B2-AA47-B571-C1753ACB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Vojtěch Příhoda</cp:lastModifiedBy>
  <cp:revision>46</cp:revision>
  <cp:lastPrinted>1899-12-31T23:00:00Z</cp:lastPrinted>
  <dcterms:created xsi:type="dcterms:W3CDTF">2015-11-04T15:20:00Z</dcterms:created>
  <dcterms:modified xsi:type="dcterms:W3CDTF">2021-12-29T19:14:00Z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