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477C4D">
            <w:r w:rsidRPr="00FA4857">
              <w:rPr>
                <w:bCs/>
              </w:rPr>
              <w:t>Zateplení hasičské zbrojnice ve městě Lázně Bělohrad - zhotovitel</w:t>
            </w:r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477C4D">
            <w:r w:rsidRPr="00FA4857">
              <w:t xml:space="preserve">veřejná zakázka malého rozsahu na stavební práce, zadávací řízení mimo režim zákona č. </w:t>
            </w:r>
            <w:r w:rsidR="00606DDE" w:rsidRPr="00FA4857">
              <w:t>134/201</w:t>
            </w:r>
            <w:r w:rsidRPr="00FA4857">
              <w:t xml:space="preserve">6 Sb., o </w:t>
            </w:r>
            <w:r w:rsidR="009F7B31" w:rsidRPr="00FA4857">
              <w:t xml:space="preserve">zadávání veřejných zakázek. </w:t>
            </w:r>
            <w:bookmarkStart w:id="0" w:name="_GoBack"/>
            <w:bookmarkEnd w:id="0"/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>[DOPLNÍ UCHAZEČ]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>[DOPLNÍ UCHAZEČ]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>[DOPLNÍ UCHAZEČ]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>[DOPLNÍ UCHAZEČ]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>[DOPLNÍ UCHAZEČ]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>[DOPLNÍ UCHAZEČ]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>[DOPLNÍ UCHAZEČ]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>[DOPLNÍ UCHAZEČ]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5B7C4D" w:rsidRPr="00FA4857" w:rsidTr="005B7C4D">
        <w:trPr>
          <w:trHeight w:val="278"/>
        </w:trPr>
        <w:tc>
          <w:tcPr>
            <w:tcW w:w="4390" w:type="dxa"/>
          </w:tcPr>
          <w:p w:rsidR="005B7C4D" w:rsidRPr="00FA4857" w:rsidRDefault="005B7C4D" w:rsidP="005B7C4D">
            <w:r w:rsidRPr="00FA4857">
              <w:t xml:space="preserve">Cena </w:t>
            </w:r>
          </w:p>
        </w:tc>
        <w:tc>
          <w:tcPr>
            <w:tcW w:w="4672" w:type="dxa"/>
          </w:tcPr>
          <w:p w:rsidR="005B7C4D" w:rsidRPr="00FA4857" w:rsidRDefault="005B7C4D" w:rsidP="005B7C4D">
            <w:r w:rsidRPr="00FA4857">
              <w:rPr>
                <w:highlight w:val="yellow"/>
              </w:rPr>
              <w:t>[DOPLNÍ UCHAZEČ]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UCHAZEČ]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FA4857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  <w:r w:rsidRPr="00FA485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857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UCHAZEČ]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71" w:rsidRDefault="002A1771" w:rsidP="00A65DD1">
      <w:pPr>
        <w:spacing w:after="0" w:line="240" w:lineRule="auto"/>
      </w:pPr>
      <w:r>
        <w:separator/>
      </w:r>
    </w:p>
  </w:endnote>
  <w:endnote w:type="continuationSeparator" w:id="0">
    <w:p w:rsidR="002A1771" w:rsidRDefault="002A1771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71" w:rsidRDefault="002A1771" w:rsidP="00A65DD1">
      <w:pPr>
        <w:spacing w:after="0" w:line="240" w:lineRule="auto"/>
      </w:pPr>
      <w:r>
        <w:separator/>
      </w:r>
    </w:p>
  </w:footnote>
  <w:footnote w:type="continuationSeparator" w:id="0">
    <w:p w:rsidR="002A1771" w:rsidRDefault="002A1771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70" w:rsidRPr="003C6E70" w:rsidRDefault="003C6E70" w:rsidP="003C6E70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-328930</wp:posOffset>
          </wp:positionV>
          <wp:extent cx="3530600" cy="972383"/>
          <wp:effectExtent l="0" t="0" r="0" b="0"/>
          <wp:wrapTopAndBottom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97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83BF7"/>
    <w:rsid w:val="00995AA0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46E95"/>
    <w:rsid w:val="00F67D97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342B-28A7-4199-8B23-A0DDE3F2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21</cp:revision>
  <cp:lastPrinted>1899-12-31T23:00:00Z</cp:lastPrinted>
  <dcterms:created xsi:type="dcterms:W3CDTF">2015-11-04T15:20:00Z</dcterms:created>
  <dcterms:modified xsi:type="dcterms:W3CDTF">2016-12-23T10:43:00Z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