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106727" w:rsidP="00F21B03">
            <w:r>
              <w:t>Nakládání s odpady ve městě Lázně Bělohrad</w:t>
            </w:r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106727" w:rsidP="009A3D3B">
            <w:r w:rsidRPr="00106727">
              <w:t>otevřené zadávací řízení podle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bookmarkStart w:id="0" w:name="_GoBack"/>
            <w:bookmarkEnd w:id="0"/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9530DB" w:rsidRPr="00FA4857" w:rsidTr="005B7C4D">
        <w:trPr>
          <w:trHeight w:val="278"/>
        </w:trPr>
        <w:tc>
          <w:tcPr>
            <w:tcW w:w="4390" w:type="dxa"/>
          </w:tcPr>
          <w:p w:rsidR="009530DB" w:rsidRPr="007F74EB" w:rsidRDefault="009530DB" w:rsidP="009530DB">
            <w:r w:rsidRPr="007F74EB">
              <w:t>Nejnižší nabídková cena bez DPH</w:t>
            </w:r>
          </w:p>
        </w:tc>
        <w:tc>
          <w:tcPr>
            <w:tcW w:w="4672" w:type="dxa"/>
          </w:tcPr>
          <w:p w:rsidR="009530DB" w:rsidRPr="00FA4857" w:rsidRDefault="009530DB" w:rsidP="009530DB"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>,</w:t>
            </w:r>
            <w:proofErr w:type="gramStart"/>
            <w:r w:rsidRPr="00FA4857">
              <w:rPr>
                <w:sz w:val="22"/>
                <w:szCs w:val="22"/>
              </w:rPr>
              <w:t xml:space="preserve">dne  </w:t>
            </w:r>
            <w:r w:rsidRPr="00FA4857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FA4857">
              <w:rPr>
                <w:sz w:val="22"/>
                <w:szCs w:val="22"/>
                <w:highlight w:val="yellow"/>
              </w:rPr>
              <w:t xml:space="preserve">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F9D" w:rsidRDefault="002E7F9D" w:rsidP="00A65DD1">
      <w:pPr>
        <w:spacing w:after="0" w:line="240" w:lineRule="auto"/>
      </w:pPr>
      <w:r>
        <w:separator/>
      </w:r>
    </w:p>
  </w:endnote>
  <w:endnote w:type="continuationSeparator" w:id="0">
    <w:p w:rsidR="002E7F9D" w:rsidRDefault="002E7F9D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F9D" w:rsidRDefault="002E7F9D" w:rsidP="00A65DD1">
      <w:pPr>
        <w:spacing w:after="0" w:line="240" w:lineRule="auto"/>
      </w:pPr>
      <w:r>
        <w:separator/>
      </w:r>
    </w:p>
  </w:footnote>
  <w:footnote w:type="continuationSeparator" w:id="0">
    <w:p w:rsidR="002E7F9D" w:rsidRDefault="002E7F9D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247" w:rsidRPr="00856247" w:rsidRDefault="00856247">
    <w:pPr>
      <w:pStyle w:val="Zhlav"/>
      <w:rPr>
        <w:sz w:val="20"/>
        <w:szCs w:val="20"/>
      </w:rPr>
    </w:pPr>
    <w:r w:rsidRPr="00856247">
      <w:rPr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6727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2E7F9D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4FE7"/>
    <w:rsid w:val="00806220"/>
    <w:rsid w:val="00821680"/>
    <w:rsid w:val="00831CED"/>
    <w:rsid w:val="008474AD"/>
    <w:rsid w:val="00856247"/>
    <w:rsid w:val="00896437"/>
    <w:rsid w:val="008B0B84"/>
    <w:rsid w:val="008B3362"/>
    <w:rsid w:val="00901D59"/>
    <w:rsid w:val="009530DB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43B89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21B03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B124-4CC8-4623-959D-1641C521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26</cp:revision>
  <cp:lastPrinted>1899-12-31T23:00:00Z</cp:lastPrinted>
  <dcterms:created xsi:type="dcterms:W3CDTF">2015-11-04T15:20:00Z</dcterms:created>
  <dcterms:modified xsi:type="dcterms:W3CDTF">2017-09-06T11:48:00Z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