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833149" w:rsidP="00F21B03">
            <w:r w:rsidRPr="00833149">
              <w:rPr>
                <w:bCs/>
              </w:rPr>
              <w:t>Obnova místních komunikací A4, A6 a DNV</w:t>
            </w:r>
            <w:bookmarkStart w:id="0" w:name="_GoBack"/>
            <w:bookmarkEnd w:id="0"/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530DB" w:rsidP="009A3D3B">
            <w:r w:rsidRPr="009530DB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9530DB" w:rsidRPr="00FA4857" w:rsidTr="005B7C4D">
        <w:trPr>
          <w:trHeight w:val="278"/>
        </w:trPr>
        <w:tc>
          <w:tcPr>
            <w:tcW w:w="4390" w:type="dxa"/>
          </w:tcPr>
          <w:p w:rsidR="009530DB" w:rsidRPr="007F74EB" w:rsidRDefault="009530DB" w:rsidP="009530DB">
            <w:r w:rsidRPr="007F74EB">
              <w:t>Nejnižší nabídková cena bez DPH</w:t>
            </w:r>
          </w:p>
        </w:tc>
        <w:tc>
          <w:tcPr>
            <w:tcW w:w="4672" w:type="dxa"/>
          </w:tcPr>
          <w:p w:rsidR="009530DB" w:rsidRPr="00FA4857" w:rsidRDefault="009530DB" w:rsidP="009530DB"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 xml:space="preserve">,dne  </w:t>
            </w:r>
            <w:r w:rsidRPr="00FA4857">
              <w:rPr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AA" w:rsidRDefault="002A00AA" w:rsidP="00A65DD1">
      <w:pPr>
        <w:spacing w:after="0" w:line="240" w:lineRule="auto"/>
      </w:pPr>
      <w:r>
        <w:separator/>
      </w:r>
    </w:p>
  </w:endnote>
  <w:endnote w:type="continuationSeparator" w:id="0">
    <w:p w:rsidR="002A00AA" w:rsidRDefault="002A00AA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AA" w:rsidRDefault="002A00AA" w:rsidP="00A65DD1">
      <w:pPr>
        <w:spacing w:after="0" w:line="240" w:lineRule="auto"/>
      </w:pPr>
      <w:r>
        <w:separator/>
      </w:r>
    </w:p>
  </w:footnote>
  <w:footnote w:type="continuationSeparator" w:id="0">
    <w:p w:rsidR="002A00AA" w:rsidRDefault="002A00AA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00AA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A0207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33149"/>
    <w:rsid w:val="008474AD"/>
    <w:rsid w:val="00896437"/>
    <w:rsid w:val="008B0B84"/>
    <w:rsid w:val="008B3362"/>
    <w:rsid w:val="00901D59"/>
    <w:rsid w:val="009530DB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43B89"/>
    <w:rsid w:val="00BA52F0"/>
    <w:rsid w:val="00BC7EB9"/>
    <w:rsid w:val="00BD7EE8"/>
    <w:rsid w:val="00BF01D8"/>
    <w:rsid w:val="00C00641"/>
    <w:rsid w:val="00C20562"/>
    <w:rsid w:val="00C420D2"/>
    <w:rsid w:val="00C52BDA"/>
    <w:rsid w:val="00C93EA5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5D00-30AB-460D-A536-5129E0CF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3</cp:revision>
  <cp:lastPrinted>1899-12-31T23:00:00Z</cp:lastPrinted>
  <dcterms:created xsi:type="dcterms:W3CDTF">2018-04-06T11:42:00Z</dcterms:created>
  <dcterms:modified xsi:type="dcterms:W3CDTF">2018-07-30T08:54:00Z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