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635D4" w14:textId="77777777" w:rsidR="00030338" w:rsidRPr="00B60DB9" w:rsidRDefault="009F1AD7" w:rsidP="00E865F5">
      <w:pPr>
        <w:pStyle w:val="walnut-Nadpis1"/>
        <w:outlineLvl w:val="0"/>
        <w:rPr>
          <w:b w:val="0"/>
        </w:rPr>
      </w:pPr>
      <w:r w:rsidRPr="00B60DB9">
        <w:rPr>
          <w:b w:val="0"/>
        </w:rPr>
        <w:t>Krycí list nabídky</w:t>
      </w:r>
    </w:p>
    <w:p w14:paraId="0E7BEC12" w14:textId="77777777" w:rsidR="006B64AC" w:rsidRPr="00B60DB9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B60DB9" w14:paraId="4493C3EE" w14:textId="77777777" w:rsidTr="009F1AD7">
        <w:tc>
          <w:tcPr>
            <w:tcW w:w="2269" w:type="dxa"/>
            <w:hideMark/>
          </w:tcPr>
          <w:p w14:paraId="431C3127" w14:textId="77777777" w:rsidR="00477C4D" w:rsidRPr="00B60DB9" w:rsidRDefault="00477C4D">
            <w:pPr>
              <w:rPr>
                <w:b/>
                <w:bCs/>
                <w:kern w:val="2"/>
              </w:rPr>
            </w:pPr>
            <w:r w:rsidRPr="00B60DB9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2B966B01" w14:textId="556F1903" w:rsidR="00477C4D" w:rsidRPr="00B60DB9" w:rsidRDefault="00921912" w:rsidP="00B60DB9">
            <w:r w:rsidRPr="00921912">
              <w:t>Oprava povrchu místní komunikace Lovčice – Zhotovitel</w:t>
            </w:r>
          </w:p>
        </w:tc>
      </w:tr>
      <w:tr w:rsidR="00477C4D" w:rsidRPr="00B60DB9" w14:paraId="6ACB2DE2" w14:textId="77777777" w:rsidTr="009F1AD7">
        <w:tc>
          <w:tcPr>
            <w:tcW w:w="2269" w:type="dxa"/>
            <w:hideMark/>
          </w:tcPr>
          <w:p w14:paraId="73D04EA2" w14:textId="77777777" w:rsidR="00477C4D" w:rsidRPr="00B60DB9" w:rsidRDefault="00477C4D">
            <w:pPr>
              <w:rPr>
                <w:rFonts w:asciiTheme="minorHAnsi" w:hAnsiTheme="minorHAnsi"/>
                <w:b/>
              </w:rPr>
            </w:pPr>
            <w:r w:rsidRPr="00B60DB9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965A081" w14:textId="29C8CFF4" w:rsidR="00477C4D" w:rsidRPr="00B60DB9" w:rsidRDefault="00477C4D" w:rsidP="00921912">
            <w:r w:rsidRPr="00B60DB9">
              <w:t xml:space="preserve">veřejná zakázka </w:t>
            </w:r>
            <w:r w:rsidR="00716F9E">
              <w:t xml:space="preserve">malého rozsahu na </w:t>
            </w:r>
            <w:r w:rsidR="00921912">
              <w:t>stavební práce</w:t>
            </w:r>
            <w:r w:rsidRPr="00B60DB9">
              <w:t xml:space="preserve">, zadávací řízení mimo režim zákona č. </w:t>
            </w:r>
            <w:r w:rsidR="00606DDE" w:rsidRPr="00B60DB9">
              <w:t>134/201</w:t>
            </w:r>
            <w:r w:rsidRPr="00B60DB9">
              <w:t xml:space="preserve">6 Sb., o </w:t>
            </w:r>
            <w:r w:rsidR="009F7B31" w:rsidRPr="00B60DB9">
              <w:t xml:space="preserve">zadávání veřejných zakázek. </w:t>
            </w:r>
          </w:p>
        </w:tc>
      </w:tr>
      <w:tr w:rsidR="009F1AD7" w:rsidRPr="00B60DB9" w14:paraId="6B6D2C4D" w14:textId="77777777" w:rsidTr="009F1AD7">
        <w:tc>
          <w:tcPr>
            <w:tcW w:w="2269" w:type="dxa"/>
          </w:tcPr>
          <w:p w14:paraId="0FAC19B6" w14:textId="77777777" w:rsidR="009F1AD7" w:rsidRPr="00B60DB9" w:rsidRDefault="009F1AD7">
            <w:pPr>
              <w:rPr>
                <w:rFonts w:asciiTheme="minorHAnsi" w:hAnsiTheme="minorHAnsi"/>
                <w:b/>
              </w:rPr>
            </w:pPr>
            <w:r w:rsidRPr="00B60DB9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631017" w14:textId="29808637" w:rsidR="009F1AD7" w:rsidRPr="00B60DB9" w:rsidRDefault="00921912">
            <w:r w:rsidRPr="00921912">
              <w:t>Městys Bílé Podolí, Bílé Podolí 12, 2</w:t>
            </w:r>
            <w:r>
              <w:t>85 72 Bílé Podolí, IČ: 00235997</w:t>
            </w:r>
            <w:bookmarkStart w:id="0" w:name="_GoBack"/>
            <w:bookmarkEnd w:id="0"/>
          </w:p>
        </w:tc>
      </w:tr>
    </w:tbl>
    <w:p w14:paraId="56498008" w14:textId="77777777" w:rsidR="00477C4D" w:rsidRPr="00B60DB9" w:rsidRDefault="009F1AD7" w:rsidP="00477C4D">
      <w:r w:rsidRPr="00B60DB9"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B60DB9" w14:paraId="095BBBBF" w14:textId="77777777" w:rsidTr="00477C4D">
        <w:tc>
          <w:tcPr>
            <w:tcW w:w="2268" w:type="dxa"/>
            <w:hideMark/>
          </w:tcPr>
          <w:p w14:paraId="5CC188B3" w14:textId="77777777" w:rsidR="00477C4D" w:rsidRPr="00B60DB9" w:rsidRDefault="00477C4D">
            <w:pPr>
              <w:rPr>
                <w:b/>
              </w:rPr>
            </w:pPr>
            <w:r w:rsidRPr="00B60DB9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7A6140C" w14:textId="77777777" w:rsidR="00477C4D" w:rsidRPr="00B60DB9" w:rsidRDefault="009F1AD7">
            <w:r w:rsidRPr="00B60DB9">
              <w:rPr>
                <w:highlight w:val="yellow"/>
              </w:rPr>
              <w:t>[DOPLNÍ UCHAZEČ]</w:t>
            </w:r>
          </w:p>
        </w:tc>
      </w:tr>
      <w:tr w:rsidR="00477C4D" w:rsidRPr="00B60DB9" w14:paraId="432768E2" w14:textId="77777777" w:rsidTr="00477C4D">
        <w:tc>
          <w:tcPr>
            <w:tcW w:w="2268" w:type="dxa"/>
            <w:hideMark/>
          </w:tcPr>
          <w:p w14:paraId="1F3E4862" w14:textId="77777777" w:rsidR="00477C4D" w:rsidRPr="00B60DB9" w:rsidRDefault="00477C4D">
            <w:pPr>
              <w:rPr>
                <w:b/>
              </w:rPr>
            </w:pPr>
            <w:r w:rsidRPr="00B60DB9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36BA1B5" w14:textId="77777777" w:rsidR="00477C4D" w:rsidRPr="00B60DB9" w:rsidRDefault="009F1AD7">
            <w:r w:rsidRPr="00B60DB9">
              <w:rPr>
                <w:highlight w:val="yellow"/>
              </w:rPr>
              <w:t>[DOPLNÍ UCHAZEČ]</w:t>
            </w:r>
          </w:p>
        </w:tc>
      </w:tr>
      <w:tr w:rsidR="00477C4D" w:rsidRPr="00B60DB9" w14:paraId="7E53F776" w14:textId="77777777" w:rsidTr="00477C4D">
        <w:tc>
          <w:tcPr>
            <w:tcW w:w="2268" w:type="dxa"/>
            <w:hideMark/>
          </w:tcPr>
          <w:p w14:paraId="59EF6E8E" w14:textId="77777777" w:rsidR="00477C4D" w:rsidRPr="00B60DB9" w:rsidRDefault="00477C4D">
            <w:pPr>
              <w:rPr>
                <w:b/>
              </w:rPr>
            </w:pPr>
            <w:r w:rsidRPr="00B60DB9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5171303A" w14:textId="77777777" w:rsidR="00477C4D" w:rsidRPr="00B60DB9" w:rsidRDefault="009F1AD7">
            <w:r w:rsidRPr="00B60DB9">
              <w:rPr>
                <w:highlight w:val="yellow"/>
              </w:rPr>
              <w:t>[DOPLNÍ UCHAZEČ]</w:t>
            </w:r>
          </w:p>
        </w:tc>
      </w:tr>
      <w:tr w:rsidR="00477C4D" w:rsidRPr="00B60DB9" w14:paraId="0C2BC0E7" w14:textId="77777777" w:rsidTr="00477C4D">
        <w:tc>
          <w:tcPr>
            <w:tcW w:w="2268" w:type="dxa"/>
            <w:hideMark/>
          </w:tcPr>
          <w:p w14:paraId="76495443" w14:textId="77777777" w:rsidR="00477C4D" w:rsidRPr="00B60DB9" w:rsidRDefault="00477C4D">
            <w:pPr>
              <w:rPr>
                <w:b/>
              </w:rPr>
            </w:pPr>
            <w:r w:rsidRPr="00B60DB9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76328BD7" w14:textId="77777777" w:rsidR="00477C4D" w:rsidRPr="00B60DB9" w:rsidRDefault="009F1AD7">
            <w:r w:rsidRPr="00B60DB9">
              <w:rPr>
                <w:highlight w:val="yellow"/>
              </w:rPr>
              <w:t>[DOPLNÍ UCHAZEČ]</w:t>
            </w:r>
          </w:p>
        </w:tc>
      </w:tr>
      <w:tr w:rsidR="00477C4D" w:rsidRPr="00B60DB9" w14:paraId="18C90BFE" w14:textId="77777777" w:rsidTr="00477C4D">
        <w:tc>
          <w:tcPr>
            <w:tcW w:w="2268" w:type="dxa"/>
            <w:hideMark/>
          </w:tcPr>
          <w:p w14:paraId="059412E5" w14:textId="77777777" w:rsidR="00477C4D" w:rsidRPr="00B60DB9" w:rsidRDefault="009F1AD7">
            <w:pPr>
              <w:tabs>
                <w:tab w:val="center" w:pos="1135"/>
              </w:tabs>
              <w:rPr>
                <w:b/>
              </w:rPr>
            </w:pPr>
            <w:r w:rsidRPr="00B60DB9">
              <w:rPr>
                <w:b/>
              </w:rPr>
              <w:t xml:space="preserve">Pověřená osoba </w:t>
            </w:r>
            <w:r w:rsidR="00477C4D" w:rsidRPr="00B60DB9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CA59EC7" w14:textId="77777777" w:rsidR="00477C4D" w:rsidRPr="00B60DB9" w:rsidRDefault="009F1AD7">
            <w:r w:rsidRPr="00B60DB9">
              <w:rPr>
                <w:highlight w:val="yellow"/>
              </w:rPr>
              <w:t>[DOPLNÍ UCHAZEČ]</w:t>
            </w:r>
          </w:p>
        </w:tc>
      </w:tr>
    </w:tbl>
    <w:p w14:paraId="73DDBEA0" w14:textId="77777777" w:rsidR="009F1AD7" w:rsidRPr="00B60DB9" w:rsidRDefault="009F1AD7" w:rsidP="009F1AD7">
      <w:r w:rsidRPr="00B60DB9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B60DB9" w14:paraId="2885AE12" w14:textId="77777777" w:rsidTr="009F1AD7">
        <w:tc>
          <w:tcPr>
            <w:tcW w:w="2268" w:type="dxa"/>
            <w:hideMark/>
          </w:tcPr>
          <w:p w14:paraId="1CE6F88A" w14:textId="77777777" w:rsidR="009F1AD7" w:rsidRPr="00B60DB9" w:rsidRDefault="009F1AD7" w:rsidP="00AA5E27">
            <w:pPr>
              <w:rPr>
                <w:b/>
              </w:rPr>
            </w:pPr>
            <w:r w:rsidRPr="00B60DB9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63D975B6" w14:textId="77777777" w:rsidR="009F1AD7" w:rsidRPr="00B60DB9" w:rsidRDefault="009F1AD7" w:rsidP="00AA5E27">
            <w:r w:rsidRPr="00B60DB9">
              <w:rPr>
                <w:highlight w:val="yellow"/>
              </w:rPr>
              <w:t>[DOPLNÍ UCHAZEČ]</w:t>
            </w:r>
          </w:p>
        </w:tc>
      </w:tr>
      <w:tr w:rsidR="009F1AD7" w:rsidRPr="00B60DB9" w14:paraId="6DA29BDE" w14:textId="77777777" w:rsidTr="009F1AD7">
        <w:tc>
          <w:tcPr>
            <w:tcW w:w="2268" w:type="dxa"/>
            <w:hideMark/>
          </w:tcPr>
          <w:p w14:paraId="2B73B20C" w14:textId="77777777" w:rsidR="009F1AD7" w:rsidRPr="00B60DB9" w:rsidRDefault="009F1AD7" w:rsidP="00AA5E27">
            <w:pPr>
              <w:rPr>
                <w:b/>
              </w:rPr>
            </w:pPr>
            <w:r w:rsidRPr="00B60DB9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082311B" w14:textId="77777777" w:rsidR="009F1AD7" w:rsidRPr="00B60DB9" w:rsidRDefault="009F1AD7" w:rsidP="00AA5E27">
            <w:r w:rsidRPr="00B60DB9">
              <w:rPr>
                <w:highlight w:val="yellow"/>
              </w:rPr>
              <w:t>[DOPLNÍ UCHAZEČ]</w:t>
            </w:r>
          </w:p>
        </w:tc>
      </w:tr>
      <w:tr w:rsidR="009F1AD7" w:rsidRPr="00B60DB9" w14:paraId="3224EAF2" w14:textId="77777777" w:rsidTr="009F1AD7">
        <w:tc>
          <w:tcPr>
            <w:tcW w:w="2268" w:type="dxa"/>
            <w:hideMark/>
          </w:tcPr>
          <w:p w14:paraId="1242834B" w14:textId="77777777" w:rsidR="009F1AD7" w:rsidRPr="00B60DB9" w:rsidRDefault="009F1AD7" w:rsidP="00AA5E27">
            <w:pPr>
              <w:rPr>
                <w:b/>
              </w:rPr>
            </w:pPr>
            <w:r w:rsidRPr="00B60DB9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1CB3A09A" w14:textId="77777777" w:rsidR="009F1AD7" w:rsidRPr="00B60DB9" w:rsidRDefault="009F1AD7" w:rsidP="00AA5E27">
            <w:r w:rsidRPr="00B60DB9">
              <w:rPr>
                <w:highlight w:val="yellow"/>
              </w:rPr>
              <w:t>[DOPLNÍ UCHAZEČ]</w:t>
            </w:r>
          </w:p>
        </w:tc>
      </w:tr>
    </w:tbl>
    <w:p w14:paraId="4D5605D4" w14:textId="77777777" w:rsidR="00030338" w:rsidRPr="00B60DB9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14:paraId="782A6D87" w14:textId="77777777" w:rsidR="009F1AD7" w:rsidRPr="00B60DB9" w:rsidRDefault="009F1AD7" w:rsidP="00E865F5">
      <w:pPr>
        <w:outlineLvl w:val="0"/>
        <w:rPr>
          <w:b/>
        </w:rPr>
      </w:pPr>
      <w:r w:rsidRPr="00B60DB9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B60DB9" w14:paraId="65AAAC76" w14:textId="77777777" w:rsidTr="005B7C4D">
        <w:tc>
          <w:tcPr>
            <w:tcW w:w="4390" w:type="dxa"/>
          </w:tcPr>
          <w:p w14:paraId="0EB8DA3E" w14:textId="77777777" w:rsidR="005B7C4D" w:rsidRPr="00B60DB9" w:rsidRDefault="005B7C4D" w:rsidP="009F1AD7">
            <w:r w:rsidRPr="00B60DB9">
              <w:t>Hodnotící kritérium</w:t>
            </w:r>
          </w:p>
        </w:tc>
        <w:tc>
          <w:tcPr>
            <w:tcW w:w="4672" w:type="dxa"/>
          </w:tcPr>
          <w:p w14:paraId="64993C49" w14:textId="77777777" w:rsidR="005B7C4D" w:rsidRPr="00B60DB9" w:rsidRDefault="005B7C4D" w:rsidP="009F1AD7">
            <w:r w:rsidRPr="00B60DB9">
              <w:t>Hodnota</w:t>
            </w:r>
          </w:p>
        </w:tc>
      </w:tr>
      <w:tr w:rsidR="005B7C4D" w:rsidRPr="00B60DB9" w14:paraId="22BE7737" w14:textId="77777777" w:rsidTr="005B7C4D">
        <w:trPr>
          <w:trHeight w:val="278"/>
        </w:trPr>
        <w:tc>
          <w:tcPr>
            <w:tcW w:w="4390" w:type="dxa"/>
          </w:tcPr>
          <w:p w14:paraId="5FA712F1" w14:textId="77777777" w:rsidR="005B7C4D" w:rsidRPr="00B60DB9" w:rsidRDefault="005B7C4D" w:rsidP="00D67674">
            <w:r w:rsidRPr="00B60DB9">
              <w:t xml:space="preserve">Nejnižší nabídková cena </w:t>
            </w:r>
            <w:r w:rsidR="00203BEC">
              <w:t>v Kč bez DPH</w:t>
            </w:r>
          </w:p>
        </w:tc>
        <w:tc>
          <w:tcPr>
            <w:tcW w:w="4672" w:type="dxa"/>
          </w:tcPr>
          <w:p w14:paraId="278E8CDB" w14:textId="77777777" w:rsidR="005B7C4D" w:rsidRPr="00B60DB9" w:rsidRDefault="005B7C4D" w:rsidP="00D67674">
            <w:r w:rsidRPr="00B60DB9">
              <w:rPr>
                <w:highlight w:val="yellow"/>
              </w:rPr>
              <w:t>[DOPLNÍ UCHAZEČ]</w:t>
            </w:r>
            <w:r w:rsidRPr="00B60DB9">
              <w:t xml:space="preserve"> </w:t>
            </w:r>
          </w:p>
        </w:tc>
      </w:tr>
    </w:tbl>
    <w:p w14:paraId="7FF041A8" w14:textId="77777777" w:rsidR="009F1AD7" w:rsidRPr="00B60DB9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14:paraId="3F13D194" w14:textId="77777777" w:rsidR="009F1AD7" w:rsidRPr="00B60DB9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B60DB9" w14:paraId="38802C89" w14:textId="7777777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BE4DE" w14:textId="77777777" w:rsidR="009F1AD7" w:rsidRPr="00B60DB9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B60DB9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B60DB9">
              <w:rPr>
                <w:rFonts w:asciiTheme="minorHAnsi" w:hAnsiTheme="minorHAnsi"/>
                <w:sz w:val="22"/>
                <w:szCs w:val="22"/>
                <w:highlight w:val="yellow"/>
              </w:rPr>
              <w:t>[DOPLNÍ UCHAZEČ]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80B24" w14:textId="77777777" w:rsidR="009F1AD7" w:rsidRPr="00B60DB9" w:rsidRDefault="009F1AD7" w:rsidP="00AA5E27">
            <w:pPr>
              <w:pStyle w:val="MVbntext"/>
              <w:rPr>
                <w:sz w:val="22"/>
                <w:szCs w:val="22"/>
              </w:rPr>
            </w:pPr>
            <w:r w:rsidRPr="00B60DB9">
              <w:rPr>
                <w:sz w:val="22"/>
                <w:szCs w:val="22"/>
              </w:rPr>
              <w:t>,</w:t>
            </w:r>
            <w:proofErr w:type="gramStart"/>
            <w:r w:rsidRPr="00B60DB9">
              <w:rPr>
                <w:sz w:val="22"/>
                <w:szCs w:val="22"/>
              </w:rPr>
              <w:t xml:space="preserve">dne  </w:t>
            </w:r>
            <w:r w:rsidRPr="00B60DB9">
              <w:rPr>
                <w:sz w:val="22"/>
                <w:szCs w:val="22"/>
                <w:highlight w:val="yellow"/>
              </w:rPr>
              <w:t>[DOPLNÍ</w:t>
            </w:r>
            <w:proofErr w:type="gramEnd"/>
            <w:r w:rsidRPr="00B60DB9">
              <w:rPr>
                <w:sz w:val="22"/>
                <w:szCs w:val="22"/>
                <w:highlight w:val="yellow"/>
              </w:rPr>
              <w:t xml:space="preserve"> UCHAZEČ]</w:t>
            </w:r>
          </w:p>
        </w:tc>
      </w:tr>
      <w:tr w:rsidR="009F1AD7" w:rsidRPr="00B60DB9" w14:paraId="7D9B3944" w14:textId="7777777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9500C" w14:textId="77777777" w:rsidR="009F1AD7" w:rsidRPr="00B60DB9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60DB9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14:paraId="39C0B2C1" w14:textId="77777777" w:rsidR="009F1AD7" w:rsidRPr="00B60DB9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965A26" w14:textId="77777777" w:rsidR="009F1AD7" w:rsidRPr="00B60DB9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60DB9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14:paraId="130D3AF3" w14:textId="77777777" w:rsidR="009F1AD7" w:rsidRPr="00B60DB9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B60DB9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B60DB9">
              <w:rPr>
                <w:rFonts w:asciiTheme="minorHAnsi" w:hAnsiTheme="minorHAnsi"/>
                <w:sz w:val="22"/>
                <w:szCs w:val="22"/>
                <w:highlight w:val="yellow"/>
              </w:rPr>
              <w:t>[DOPLNÍ UCHAZEČ]</w:t>
            </w:r>
            <w:r w:rsidRPr="00B60DB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60DB9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B60DB9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UCHAZEČ]</w:t>
            </w:r>
          </w:p>
        </w:tc>
      </w:tr>
    </w:tbl>
    <w:p w14:paraId="46F0E05C" w14:textId="77777777" w:rsidR="009F1AD7" w:rsidRPr="00B60DB9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B60D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C03A7" w14:textId="77777777" w:rsidR="00B13AA7" w:rsidRDefault="00B13AA7" w:rsidP="00A65DD1">
      <w:pPr>
        <w:spacing w:after="0" w:line="240" w:lineRule="auto"/>
      </w:pPr>
      <w:r>
        <w:separator/>
      </w:r>
    </w:p>
  </w:endnote>
  <w:endnote w:type="continuationSeparator" w:id="0">
    <w:p w14:paraId="40BF029D" w14:textId="77777777" w:rsidR="00B13AA7" w:rsidRDefault="00B13AA7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E988B" w14:textId="77777777" w:rsidR="00B13AA7" w:rsidRDefault="00B13AA7" w:rsidP="00A65DD1">
      <w:pPr>
        <w:spacing w:after="0" w:line="240" w:lineRule="auto"/>
      </w:pPr>
      <w:r>
        <w:separator/>
      </w:r>
    </w:p>
  </w:footnote>
  <w:footnote w:type="continuationSeparator" w:id="0">
    <w:p w14:paraId="57B65EF6" w14:textId="77777777" w:rsidR="00B13AA7" w:rsidRDefault="00B13AA7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E7B68" w14:textId="07BF4EC1" w:rsidR="003C6E70" w:rsidRPr="003C6E70" w:rsidRDefault="00921912" w:rsidP="003C6E70">
    <w:pPr>
      <w:pStyle w:val="walnut-Nadpis1-textpod"/>
      <w:rPr>
        <w:kern w:val="0"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513CF54A" wp14:editId="785AE064">
          <wp:simplePos x="0" y="0"/>
          <wp:positionH relativeFrom="column">
            <wp:posOffset>-593677</wp:posOffset>
          </wp:positionH>
          <wp:positionV relativeFrom="paragraph">
            <wp:posOffset>-82303</wp:posOffset>
          </wp:positionV>
          <wp:extent cx="1884045" cy="694690"/>
          <wp:effectExtent l="0" t="0" r="190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770B9"/>
    <w:rsid w:val="000861CA"/>
    <w:rsid w:val="000C426D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71B08"/>
    <w:rsid w:val="001B4625"/>
    <w:rsid w:val="001F5E6B"/>
    <w:rsid w:val="00203BEC"/>
    <w:rsid w:val="002344CA"/>
    <w:rsid w:val="002909A9"/>
    <w:rsid w:val="002A1771"/>
    <w:rsid w:val="002A7C61"/>
    <w:rsid w:val="002A7E8F"/>
    <w:rsid w:val="002C21B3"/>
    <w:rsid w:val="002D64D2"/>
    <w:rsid w:val="002E1C2C"/>
    <w:rsid w:val="00323228"/>
    <w:rsid w:val="00342F0E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5F680F"/>
    <w:rsid w:val="00606DDE"/>
    <w:rsid w:val="006417FF"/>
    <w:rsid w:val="0068639F"/>
    <w:rsid w:val="006B1282"/>
    <w:rsid w:val="006B64AC"/>
    <w:rsid w:val="006D10BC"/>
    <w:rsid w:val="006F395B"/>
    <w:rsid w:val="007115BE"/>
    <w:rsid w:val="0071166E"/>
    <w:rsid w:val="00716F9E"/>
    <w:rsid w:val="007546A3"/>
    <w:rsid w:val="0076039E"/>
    <w:rsid w:val="007710D5"/>
    <w:rsid w:val="00782D8B"/>
    <w:rsid w:val="007C2BFD"/>
    <w:rsid w:val="007D0927"/>
    <w:rsid w:val="007E735F"/>
    <w:rsid w:val="007F0A50"/>
    <w:rsid w:val="00800BB5"/>
    <w:rsid w:val="008011A6"/>
    <w:rsid w:val="00806220"/>
    <w:rsid w:val="00821680"/>
    <w:rsid w:val="00831CED"/>
    <w:rsid w:val="008474AD"/>
    <w:rsid w:val="00896437"/>
    <w:rsid w:val="008B0B84"/>
    <w:rsid w:val="008B3362"/>
    <w:rsid w:val="00901D59"/>
    <w:rsid w:val="00921912"/>
    <w:rsid w:val="00983BF7"/>
    <w:rsid w:val="00995AA0"/>
    <w:rsid w:val="009A5324"/>
    <w:rsid w:val="009C26A9"/>
    <w:rsid w:val="009C37FA"/>
    <w:rsid w:val="009F1AD7"/>
    <w:rsid w:val="009F6EDC"/>
    <w:rsid w:val="009F7B31"/>
    <w:rsid w:val="00A024F5"/>
    <w:rsid w:val="00A6133B"/>
    <w:rsid w:val="00A6261D"/>
    <w:rsid w:val="00A65DD1"/>
    <w:rsid w:val="00A92F97"/>
    <w:rsid w:val="00AC0FA9"/>
    <w:rsid w:val="00AD07B9"/>
    <w:rsid w:val="00B05452"/>
    <w:rsid w:val="00B12525"/>
    <w:rsid w:val="00B13AA7"/>
    <w:rsid w:val="00B60DB9"/>
    <w:rsid w:val="00BA52F0"/>
    <w:rsid w:val="00BC7EB9"/>
    <w:rsid w:val="00BD7EE8"/>
    <w:rsid w:val="00BF01D8"/>
    <w:rsid w:val="00C00641"/>
    <w:rsid w:val="00C20562"/>
    <w:rsid w:val="00C420D2"/>
    <w:rsid w:val="00C52BDA"/>
    <w:rsid w:val="00CC3728"/>
    <w:rsid w:val="00CD2069"/>
    <w:rsid w:val="00CF24FA"/>
    <w:rsid w:val="00D023FF"/>
    <w:rsid w:val="00D11A9E"/>
    <w:rsid w:val="00D15764"/>
    <w:rsid w:val="00D30105"/>
    <w:rsid w:val="00D360FD"/>
    <w:rsid w:val="00D511A9"/>
    <w:rsid w:val="00D52305"/>
    <w:rsid w:val="00D67674"/>
    <w:rsid w:val="00DB4574"/>
    <w:rsid w:val="00DC0224"/>
    <w:rsid w:val="00DC3B7D"/>
    <w:rsid w:val="00DF6CE8"/>
    <w:rsid w:val="00E038DA"/>
    <w:rsid w:val="00E41A19"/>
    <w:rsid w:val="00E47309"/>
    <w:rsid w:val="00E55920"/>
    <w:rsid w:val="00E75475"/>
    <w:rsid w:val="00E77E6C"/>
    <w:rsid w:val="00E865F5"/>
    <w:rsid w:val="00EB4C76"/>
    <w:rsid w:val="00EC24A3"/>
    <w:rsid w:val="00F006FB"/>
    <w:rsid w:val="00F46E95"/>
    <w:rsid w:val="00F67D97"/>
    <w:rsid w:val="00F94E54"/>
    <w:rsid w:val="00F966B5"/>
    <w:rsid w:val="00FA1265"/>
    <w:rsid w:val="00FA33A6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6FD84F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162D-5A3B-4328-A0B5-4C307A97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DILUCIDUM</cp:lastModifiedBy>
  <cp:revision>27</cp:revision>
  <cp:lastPrinted>1899-12-31T23:00:00Z</cp:lastPrinted>
  <dcterms:created xsi:type="dcterms:W3CDTF">2015-11-04T15:20:00Z</dcterms:created>
  <dcterms:modified xsi:type="dcterms:W3CDTF">2018-05-03T07:40:00Z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