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281CA8" w:rsidRDefault="009F1AD7" w:rsidP="00030338">
      <w:pPr>
        <w:pStyle w:val="walnut-Nadpis1"/>
        <w:rPr>
          <w:b w:val="0"/>
        </w:rPr>
      </w:pPr>
      <w:r w:rsidRPr="00281CA8">
        <w:rPr>
          <w:b w:val="0"/>
        </w:rPr>
        <w:t>Krycí list nabídky</w:t>
      </w:r>
    </w:p>
    <w:p w:rsidR="006B64AC" w:rsidRPr="00281CA8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281CA8" w:rsidTr="009F1AD7">
        <w:tc>
          <w:tcPr>
            <w:tcW w:w="2269" w:type="dxa"/>
            <w:hideMark/>
          </w:tcPr>
          <w:p w:rsidR="00477C4D" w:rsidRPr="00281CA8" w:rsidRDefault="00477C4D">
            <w:pPr>
              <w:rPr>
                <w:b/>
                <w:bCs/>
                <w:kern w:val="2"/>
              </w:rPr>
            </w:pPr>
            <w:r w:rsidRPr="00281CA8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281CA8" w:rsidRDefault="00477C4D">
            <w:r w:rsidRPr="00281CA8">
              <w:rPr>
                <w:bCs/>
              </w:rPr>
              <w:t>Výstavba vodovodního přivaděče - posílení zdroje Kouty - Zhotovitel</w:t>
            </w:r>
          </w:p>
        </w:tc>
      </w:tr>
      <w:tr w:rsidR="00477C4D" w:rsidRPr="00281CA8" w:rsidTr="009F1AD7">
        <w:tc>
          <w:tcPr>
            <w:tcW w:w="2269" w:type="dxa"/>
            <w:hideMark/>
          </w:tcPr>
          <w:p w:rsidR="00477C4D" w:rsidRPr="00281CA8" w:rsidRDefault="00477C4D">
            <w:pPr>
              <w:rPr>
                <w:rFonts w:asciiTheme="minorHAnsi" w:hAnsiTheme="minorHAnsi"/>
                <w:b/>
              </w:rPr>
            </w:pPr>
            <w:r w:rsidRPr="00281CA8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281CA8" w:rsidRDefault="00477C4D">
            <w:r w:rsidRPr="00281CA8">
              <w:t xml:space="preserve">veřejná zakázka malého rozsahu na stavební práce, zadávací řízení mimo režim zákona č. </w:t>
            </w:r>
            <w:r w:rsidR="00606DDE" w:rsidRPr="00281CA8">
              <w:t>134/201</w:t>
            </w:r>
            <w:r w:rsidRPr="00281CA8">
              <w:t xml:space="preserve">6 Sb., o </w:t>
            </w:r>
            <w:r w:rsidR="009F7B31" w:rsidRPr="00281CA8">
              <w:t xml:space="preserve">zadávání veřejných zakázek. </w:t>
            </w:r>
          </w:p>
        </w:tc>
      </w:tr>
      <w:tr w:rsidR="009F1AD7" w:rsidRPr="00281CA8" w:rsidTr="009F1AD7">
        <w:tc>
          <w:tcPr>
            <w:tcW w:w="2269" w:type="dxa"/>
          </w:tcPr>
          <w:p w:rsidR="009F1AD7" w:rsidRPr="00281CA8" w:rsidRDefault="009F1AD7">
            <w:pPr>
              <w:rPr>
                <w:rFonts w:asciiTheme="minorHAnsi" w:hAnsiTheme="minorHAnsi"/>
                <w:b/>
              </w:rPr>
            </w:pPr>
            <w:r w:rsidRPr="00281CA8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281CA8" w:rsidRDefault="009F1AD7">
            <w:r w:rsidRPr="00281CA8">
              <w:t xml:space="preserve">OBEC KOUTY, sídlo:  </w:t>
            </w:r>
            <w:r w:rsidR="00D2240C">
              <w:t xml:space="preserve">Kouty </w:t>
            </w:r>
            <w:bookmarkStart w:id="0" w:name="_GoBack"/>
            <w:bookmarkEnd w:id="0"/>
            <w:r w:rsidRPr="00281CA8">
              <w:t>19, 584</w:t>
            </w:r>
            <w:r w:rsidR="00281CA8">
              <w:t xml:space="preserve"> </w:t>
            </w:r>
            <w:r w:rsidRPr="00281CA8">
              <w:t>01, Kouty, IČ: 00579891</w:t>
            </w:r>
          </w:p>
        </w:tc>
      </w:tr>
    </w:tbl>
    <w:p w:rsidR="00477C4D" w:rsidRPr="00281CA8" w:rsidRDefault="009F1AD7" w:rsidP="00477C4D">
      <w:r w:rsidRPr="00281CA8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281CA8" w:rsidTr="00477C4D">
        <w:tc>
          <w:tcPr>
            <w:tcW w:w="2268" w:type="dxa"/>
            <w:hideMark/>
          </w:tcPr>
          <w:p w:rsidR="00477C4D" w:rsidRPr="00281CA8" w:rsidRDefault="00477C4D">
            <w:pPr>
              <w:rPr>
                <w:b/>
              </w:rPr>
            </w:pPr>
            <w:r w:rsidRPr="00281CA8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281CA8" w:rsidRDefault="009F1AD7">
            <w:r w:rsidRPr="00281CA8">
              <w:rPr>
                <w:highlight w:val="yellow"/>
              </w:rPr>
              <w:t>[DOPLNÍ UCHAZEČ]</w:t>
            </w:r>
          </w:p>
        </w:tc>
      </w:tr>
      <w:tr w:rsidR="00477C4D" w:rsidRPr="00281CA8" w:rsidTr="00477C4D">
        <w:tc>
          <w:tcPr>
            <w:tcW w:w="2268" w:type="dxa"/>
            <w:hideMark/>
          </w:tcPr>
          <w:p w:rsidR="00477C4D" w:rsidRPr="00281CA8" w:rsidRDefault="00477C4D">
            <w:pPr>
              <w:rPr>
                <w:b/>
              </w:rPr>
            </w:pPr>
            <w:r w:rsidRPr="00281CA8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281CA8" w:rsidRDefault="009F1AD7">
            <w:r w:rsidRPr="00281CA8">
              <w:rPr>
                <w:highlight w:val="yellow"/>
              </w:rPr>
              <w:t>[DOPLNÍ UCHAZEČ]</w:t>
            </w:r>
          </w:p>
        </w:tc>
      </w:tr>
      <w:tr w:rsidR="00477C4D" w:rsidRPr="00281CA8" w:rsidTr="00477C4D">
        <w:tc>
          <w:tcPr>
            <w:tcW w:w="2268" w:type="dxa"/>
            <w:hideMark/>
          </w:tcPr>
          <w:p w:rsidR="00477C4D" w:rsidRPr="00281CA8" w:rsidRDefault="00477C4D">
            <w:pPr>
              <w:rPr>
                <w:b/>
              </w:rPr>
            </w:pPr>
            <w:r w:rsidRPr="00281CA8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281CA8" w:rsidRDefault="009F1AD7">
            <w:r w:rsidRPr="00281CA8">
              <w:rPr>
                <w:highlight w:val="yellow"/>
              </w:rPr>
              <w:t>[DOPLNÍ UCHAZEČ]</w:t>
            </w:r>
          </w:p>
        </w:tc>
      </w:tr>
      <w:tr w:rsidR="00477C4D" w:rsidRPr="00281CA8" w:rsidTr="00477C4D">
        <w:tc>
          <w:tcPr>
            <w:tcW w:w="2268" w:type="dxa"/>
            <w:hideMark/>
          </w:tcPr>
          <w:p w:rsidR="00477C4D" w:rsidRPr="00281CA8" w:rsidRDefault="00477C4D">
            <w:pPr>
              <w:rPr>
                <w:b/>
              </w:rPr>
            </w:pPr>
            <w:r w:rsidRPr="00281CA8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281CA8" w:rsidRDefault="009F1AD7">
            <w:r w:rsidRPr="00281CA8">
              <w:rPr>
                <w:highlight w:val="yellow"/>
              </w:rPr>
              <w:t>[DOPLNÍ UCHAZEČ]</w:t>
            </w:r>
          </w:p>
        </w:tc>
      </w:tr>
      <w:tr w:rsidR="00477C4D" w:rsidRPr="00281CA8" w:rsidTr="00477C4D">
        <w:tc>
          <w:tcPr>
            <w:tcW w:w="2268" w:type="dxa"/>
            <w:hideMark/>
          </w:tcPr>
          <w:p w:rsidR="00477C4D" w:rsidRPr="00281CA8" w:rsidRDefault="009F1AD7">
            <w:pPr>
              <w:tabs>
                <w:tab w:val="center" w:pos="1135"/>
              </w:tabs>
              <w:rPr>
                <w:b/>
              </w:rPr>
            </w:pPr>
            <w:r w:rsidRPr="00281CA8">
              <w:rPr>
                <w:b/>
              </w:rPr>
              <w:t xml:space="preserve">Pověřená osoba </w:t>
            </w:r>
            <w:r w:rsidR="00477C4D" w:rsidRPr="00281CA8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281CA8" w:rsidRDefault="009F1AD7">
            <w:r w:rsidRPr="00281CA8">
              <w:rPr>
                <w:highlight w:val="yellow"/>
              </w:rPr>
              <w:t>[DOPLNÍ UCHAZEČ]</w:t>
            </w:r>
          </w:p>
        </w:tc>
      </w:tr>
    </w:tbl>
    <w:p w:rsidR="009F1AD7" w:rsidRPr="00281CA8" w:rsidRDefault="009F1AD7" w:rsidP="009F1AD7">
      <w:r w:rsidRPr="00281CA8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281CA8" w:rsidTr="009F1AD7">
        <w:tc>
          <w:tcPr>
            <w:tcW w:w="2268" w:type="dxa"/>
            <w:hideMark/>
          </w:tcPr>
          <w:p w:rsidR="009F1AD7" w:rsidRPr="00281CA8" w:rsidRDefault="009F1AD7" w:rsidP="00AA5E27">
            <w:pPr>
              <w:rPr>
                <w:b/>
              </w:rPr>
            </w:pPr>
            <w:r w:rsidRPr="00281CA8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281CA8" w:rsidRDefault="009F1AD7" w:rsidP="00AA5E27">
            <w:r w:rsidRPr="00281CA8">
              <w:rPr>
                <w:highlight w:val="yellow"/>
              </w:rPr>
              <w:t>[DOPLNÍ UCHAZEČ]</w:t>
            </w:r>
          </w:p>
        </w:tc>
      </w:tr>
      <w:tr w:rsidR="009F1AD7" w:rsidRPr="00281CA8" w:rsidTr="009F1AD7">
        <w:tc>
          <w:tcPr>
            <w:tcW w:w="2268" w:type="dxa"/>
            <w:hideMark/>
          </w:tcPr>
          <w:p w:rsidR="009F1AD7" w:rsidRPr="00281CA8" w:rsidRDefault="009F1AD7" w:rsidP="00AA5E27">
            <w:pPr>
              <w:rPr>
                <w:b/>
              </w:rPr>
            </w:pPr>
            <w:r w:rsidRPr="00281CA8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281CA8" w:rsidRDefault="009F1AD7" w:rsidP="00AA5E27">
            <w:r w:rsidRPr="00281CA8">
              <w:rPr>
                <w:highlight w:val="yellow"/>
              </w:rPr>
              <w:t>[DOPLNÍ UCHAZEČ]</w:t>
            </w:r>
          </w:p>
        </w:tc>
      </w:tr>
      <w:tr w:rsidR="009F1AD7" w:rsidRPr="00281CA8" w:rsidTr="009F1AD7">
        <w:tc>
          <w:tcPr>
            <w:tcW w:w="2268" w:type="dxa"/>
            <w:hideMark/>
          </w:tcPr>
          <w:p w:rsidR="009F1AD7" w:rsidRPr="00281CA8" w:rsidRDefault="009F1AD7" w:rsidP="00AA5E27">
            <w:pPr>
              <w:rPr>
                <w:b/>
              </w:rPr>
            </w:pPr>
            <w:r w:rsidRPr="00281CA8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281CA8" w:rsidRDefault="009F1AD7" w:rsidP="00AA5E27">
            <w:r w:rsidRPr="00281CA8">
              <w:rPr>
                <w:highlight w:val="yellow"/>
              </w:rPr>
              <w:t>[DOPLNÍ UCHAZEČ]</w:t>
            </w:r>
          </w:p>
        </w:tc>
      </w:tr>
    </w:tbl>
    <w:p w:rsidR="00030338" w:rsidRPr="00281CA8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281CA8" w:rsidRDefault="009F1AD7" w:rsidP="009F1AD7">
      <w:pPr>
        <w:rPr>
          <w:b/>
        </w:rPr>
      </w:pPr>
      <w:r w:rsidRPr="00281CA8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281CA8" w:rsidTr="005B7C4D">
        <w:tc>
          <w:tcPr>
            <w:tcW w:w="4390" w:type="dxa"/>
          </w:tcPr>
          <w:p w:rsidR="005B7C4D" w:rsidRPr="00281CA8" w:rsidRDefault="005B7C4D" w:rsidP="009F1AD7">
            <w:r w:rsidRPr="00281CA8">
              <w:t>Hodnotící kritérium</w:t>
            </w:r>
          </w:p>
        </w:tc>
        <w:tc>
          <w:tcPr>
            <w:tcW w:w="4672" w:type="dxa"/>
          </w:tcPr>
          <w:p w:rsidR="005B7C4D" w:rsidRPr="00281CA8" w:rsidRDefault="005B7C4D" w:rsidP="009F1AD7">
            <w:r w:rsidRPr="00281CA8">
              <w:t>Hodnota</w:t>
            </w:r>
          </w:p>
        </w:tc>
      </w:tr>
      <w:tr w:rsidR="005B7C4D" w:rsidRPr="00281CA8" w:rsidTr="005B7C4D">
        <w:trPr>
          <w:trHeight w:val="278"/>
        </w:trPr>
        <w:tc>
          <w:tcPr>
            <w:tcW w:w="4390" w:type="dxa"/>
          </w:tcPr>
          <w:p w:rsidR="005B7C4D" w:rsidRPr="00281CA8" w:rsidRDefault="005B7C4D" w:rsidP="005B7C4D">
            <w:r w:rsidRPr="00281CA8">
              <w:t xml:space="preserve">Nejnižší nabídková cena </w:t>
            </w:r>
          </w:p>
        </w:tc>
        <w:tc>
          <w:tcPr>
            <w:tcW w:w="4672" w:type="dxa"/>
          </w:tcPr>
          <w:p w:rsidR="005B7C4D" w:rsidRPr="00281CA8" w:rsidRDefault="005B7C4D" w:rsidP="005B7C4D">
            <w:r w:rsidRPr="00281CA8">
              <w:rPr>
                <w:highlight w:val="yellow"/>
              </w:rPr>
              <w:t>[DOPLNÍ UCHAZEČ]</w:t>
            </w:r>
            <w:r w:rsidRPr="00281CA8">
              <w:t xml:space="preserve"> </w:t>
            </w:r>
          </w:p>
        </w:tc>
      </w:tr>
    </w:tbl>
    <w:p w:rsidR="009F1AD7" w:rsidRPr="00281CA8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281CA8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281CA8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281CA8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281CA8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281CA8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281CA8" w:rsidRDefault="009F1AD7" w:rsidP="00AA5E27">
            <w:pPr>
              <w:pStyle w:val="MVbntext"/>
              <w:rPr>
                <w:sz w:val="22"/>
                <w:szCs w:val="22"/>
              </w:rPr>
            </w:pPr>
            <w:r w:rsidRPr="00281CA8">
              <w:rPr>
                <w:sz w:val="22"/>
                <w:szCs w:val="22"/>
              </w:rPr>
              <w:t>,</w:t>
            </w:r>
            <w:proofErr w:type="gramStart"/>
            <w:r w:rsidRPr="00281CA8">
              <w:rPr>
                <w:sz w:val="22"/>
                <w:szCs w:val="22"/>
              </w:rPr>
              <w:t xml:space="preserve">dne  </w:t>
            </w:r>
            <w:r w:rsidRPr="00281CA8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281CA8">
              <w:rPr>
                <w:sz w:val="22"/>
                <w:szCs w:val="22"/>
                <w:highlight w:val="yellow"/>
              </w:rPr>
              <w:t xml:space="preserve"> UCHAZEČ]</w:t>
            </w:r>
          </w:p>
        </w:tc>
      </w:tr>
      <w:tr w:rsidR="009F1AD7" w:rsidRPr="00281CA8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281CA8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81CA8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281CA8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281CA8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81CA8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281CA8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81CA8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281CA8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  <w:r w:rsidRPr="00281CA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281CA8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281CA8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UCHAZEČ]</w:t>
            </w:r>
          </w:p>
        </w:tc>
      </w:tr>
    </w:tbl>
    <w:p w:rsidR="009F1AD7" w:rsidRPr="00281CA8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281C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71" w:rsidRDefault="002A1771" w:rsidP="00A65DD1">
      <w:pPr>
        <w:spacing w:after="0" w:line="240" w:lineRule="auto"/>
      </w:pPr>
      <w:r>
        <w:separator/>
      </w:r>
    </w:p>
  </w:endnote>
  <w:endnote w:type="continuationSeparator" w:id="0">
    <w:p w:rsidR="002A1771" w:rsidRDefault="002A1771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71" w:rsidRDefault="002A1771" w:rsidP="00A65DD1">
      <w:pPr>
        <w:spacing w:after="0" w:line="240" w:lineRule="auto"/>
      </w:pPr>
      <w:r>
        <w:separator/>
      </w:r>
    </w:p>
  </w:footnote>
  <w:footnote w:type="continuationSeparator" w:id="0">
    <w:p w:rsidR="002A1771" w:rsidRDefault="002A1771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70" w:rsidRPr="003C6E70" w:rsidRDefault="00281CA8" w:rsidP="003C6E70">
    <w:pPr>
      <w:pStyle w:val="walnut-Nadpis1-textpod"/>
      <w:rPr>
        <w:kern w:val="0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639A22F2" wp14:editId="2B3B7D26">
          <wp:simplePos x="0" y="0"/>
          <wp:positionH relativeFrom="column">
            <wp:posOffset>-593678</wp:posOffset>
          </wp:positionH>
          <wp:positionV relativeFrom="paragraph">
            <wp:posOffset>-184662</wp:posOffset>
          </wp:positionV>
          <wp:extent cx="2621280" cy="890270"/>
          <wp:effectExtent l="0" t="0" r="7620" b="508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E70"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81CA8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83BF7"/>
    <w:rsid w:val="00995AA0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D2069"/>
    <w:rsid w:val="00CF24FA"/>
    <w:rsid w:val="00D023FF"/>
    <w:rsid w:val="00D11A9E"/>
    <w:rsid w:val="00D15764"/>
    <w:rsid w:val="00D2240C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D4AE-31C3-48D5-8631-568F1C14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22</cp:revision>
  <cp:lastPrinted>1899-12-31T23:00:00Z</cp:lastPrinted>
  <dcterms:created xsi:type="dcterms:W3CDTF">2015-11-04T15:20:00Z</dcterms:created>
  <dcterms:modified xsi:type="dcterms:W3CDTF">2017-03-10T14:21:00Z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