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Default="009F1AD7" w:rsidP="00030338">
      <w:pPr>
        <w:pStyle w:val="walnut-Nadpis1"/>
        <w:rPr>
          <w:b w:val="0"/>
        </w:rPr>
      </w:pPr>
      <w:r>
        <w:rPr>
          <w:b w:val="0"/>
        </w:rPr>
        <w:t>Krycí list nabídky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Tr="009F1AD7">
        <w:tc>
          <w:tcPr>
            <w:tcW w:w="2269" w:type="dxa"/>
            <w:hideMark/>
          </w:tcPr>
          <w:p w:rsidR="00477C4D" w:rsidRDefault="00477C4D">
            <w:pPr>
              <w:rPr>
                <w:b/>
                <w:bCs/>
                <w:kern w:val="2"/>
              </w:rPr>
            </w:pPr>
            <w:r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477C4D">
            <w:r>
              <w:rPr>
                <w:bCs/>
              </w:rPr>
              <w:t>Modernizace farmy Hrotovice - stroje</w:t>
            </w:r>
          </w:p>
        </w:tc>
      </w:tr>
      <w:tr w:rsidR="00477C4D" w:rsidTr="009F1AD7">
        <w:tc>
          <w:tcPr>
            <w:tcW w:w="2269" w:type="dxa"/>
            <w:hideMark/>
          </w:tcPr>
          <w:p w:rsidR="00477C4D" w:rsidRDefault="00477C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F225FB" w:rsidP="00653296">
            <w:r>
              <w:t xml:space="preserve">Otevřené </w:t>
            </w:r>
            <w:bookmarkStart w:id="0" w:name="_GoBack"/>
            <w:bookmarkEnd w:id="0"/>
            <w:r w:rsidR="00653296" w:rsidRPr="00653296">
              <w:t>zadávací řízení podle pravidel, kterými se stanovují podmínky pro poskytování dotace na projekty Programu rozvoje venkova na období 2014 - 2020 (dále jen „pravidla“)</w:t>
            </w:r>
            <w:r w:rsidR="00477C4D">
              <w:t xml:space="preserve"> </w:t>
            </w:r>
          </w:p>
        </w:tc>
      </w:tr>
      <w:tr w:rsidR="009F1AD7" w:rsidTr="009F1AD7">
        <w:tc>
          <w:tcPr>
            <w:tcW w:w="2269" w:type="dxa"/>
          </w:tcPr>
          <w:p w:rsidR="009F1AD7" w:rsidRDefault="009F1A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Default="009F1AD7">
            <w:r>
              <w:t>Zemědělské družstvo Hrotovice, družstvo, sídlo: Milačka 603, 67555, Hrotovice, IČ: 00139513</w:t>
            </w:r>
          </w:p>
        </w:tc>
      </w:tr>
      <w:tr w:rsidR="00653296" w:rsidTr="009F1AD7">
        <w:tc>
          <w:tcPr>
            <w:tcW w:w="2269" w:type="dxa"/>
          </w:tcPr>
          <w:p w:rsidR="00653296" w:rsidRDefault="00653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Zástupce zadavatele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296" w:rsidRDefault="00653296">
            <w:r>
              <w:t>Mgr. Ing. Tomáš Veselý, advokát, třída Míru 92, 530 02 Pardubice</w:t>
            </w:r>
          </w:p>
        </w:tc>
      </w:tr>
    </w:tbl>
    <w:p w:rsidR="00477C4D" w:rsidRDefault="009F1AD7" w:rsidP="00477C4D">
      <w:r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9F1AD7" w:rsidRDefault="009F1AD7">
            <w:pPr>
              <w:rPr>
                <w:lang w:val="en-GB"/>
              </w:rPr>
            </w:pPr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9F1AD7">
            <w:pPr>
              <w:tabs>
                <w:tab w:val="center" w:pos="1135"/>
              </w:tabs>
              <w:rPr>
                <w:b/>
              </w:rPr>
            </w:pPr>
            <w:r>
              <w:rPr>
                <w:b/>
              </w:rPr>
              <w:t xml:space="preserve">Pověřená osoba </w:t>
            </w:r>
            <w:r w:rsidR="00477C4D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pPr>
              <w:rPr>
                <w:lang w:val="en-GB"/>
              </w:rPr>
            </w:pPr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</w:tbl>
    <w:p w:rsidR="009F1AD7" w:rsidRDefault="009F1AD7" w:rsidP="009F1AD7">
      <w:r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F225FB" w:rsidTr="009F1AD7">
        <w:tc>
          <w:tcPr>
            <w:tcW w:w="2268" w:type="dxa"/>
            <w:hideMark/>
          </w:tcPr>
          <w:p w:rsidR="00F225FB" w:rsidRDefault="00F225FB" w:rsidP="00F225FB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225FB" w:rsidRDefault="00F225FB" w:rsidP="00F225FB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F225FB" w:rsidTr="009F1AD7">
        <w:tc>
          <w:tcPr>
            <w:tcW w:w="2268" w:type="dxa"/>
            <w:hideMark/>
          </w:tcPr>
          <w:p w:rsidR="00F225FB" w:rsidRDefault="00F225FB" w:rsidP="00F225F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225FB" w:rsidRDefault="00F225FB" w:rsidP="00F225FB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F225FB" w:rsidTr="009F1AD7">
        <w:tc>
          <w:tcPr>
            <w:tcW w:w="2268" w:type="dxa"/>
            <w:hideMark/>
          </w:tcPr>
          <w:p w:rsidR="00F225FB" w:rsidRDefault="00F225FB" w:rsidP="00F225FB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225FB" w:rsidRDefault="00F225FB" w:rsidP="00F225FB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</w:tbl>
    <w:p w:rsidR="00030338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Default="009F1AD7" w:rsidP="009F1AD7">
      <w:pPr>
        <w:rPr>
          <w:b/>
        </w:rPr>
      </w:pPr>
      <w:r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1AD7" w:rsidTr="009F1AD7">
        <w:tc>
          <w:tcPr>
            <w:tcW w:w="3020" w:type="dxa"/>
          </w:tcPr>
          <w:p w:rsidR="009F1AD7" w:rsidRDefault="009F1AD7" w:rsidP="009F1AD7">
            <w:r>
              <w:t>Cena bez DPH</w:t>
            </w:r>
          </w:p>
        </w:tc>
        <w:tc>
          <w:tcPr>
            <w:tcW w:w="3021" w:type="dxa"/>
          </w:tcPr>
          <w:p w:rsidR="009F1AD7" w:rsidRDefault="009F1AD7" w:rsidP="009F1AD7">
            <w:r>
              <w:t>DPH</w:t>
            </w:r>
          </w:p>
        </w:tc>
        <w:tc>
          <w:tcPr>
            <w:tcW w:w="3021" w:type="dxa"/>
          </w:tcPr>
          <w:p w:rsidR="009F1AD7" w:rsidRDefault="009F1AD7" w:rsidP="009F1AD7">
            <w:r>
              <w:t>Cena s DPH</w:t>
            </w:r>
          </w:p>
        </w:tc>
      </w:tr>
      <w:tr w:rsidR="009F1AD7" w:rsidTr="009F1AD7">
        <w:tc>
          <w:tcPr>
            <w:tcW w:w="3020" w:type="dxa"/>
          </w:tcPr>
          <w:p w:rsidR="009F1AD7" w:rsidRDefault="009F1AD7" w:rsidP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  <w:r>
              <w:rPr>
                <w:lang w:val="en-GB"/>
              </w:rPr>
              <w:t xml:space="preserve"> ,- Kč</w:t>
            </w:r>
          </w:p>
        </w:tc>
        <w:tc>
          <w:tcPr>
            <w:tcW w:w="3021" w:type="dxa"/>
          </w:tcPr>
          <w:p w:rsidR="009F1AD7" w:rsidRDefault="009F1AD7" w:rsidP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  <w:r>
              <w:rPr>
                <w:lang w:val="en-GB"/>
              </w:rPr>
              <w:t xml:space="preserve"> %</w:t>
            </w:r>
          </w:p>
        </w:tc>
        <w:tc>
          <w:tcPr>
            <w:tcW w:w="3021" w:type="dxa"/>
          </w:tcPr>
          <w:p w:rsidR="009F1AD7" w:rsidRDefault="009F1AD7" w:rsidP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  <w:r>
              <w:rPr>
                <w:lang w:val="en-GB"/>
              </w:rPr>
              <w:t xml:space="preserve"> ,- Kč</w:t>
            </w:r>
          </w:p>
        </w:tc>
      </w:tr>
    </w:tbl>
    <w:p w:rsidR="009F1AD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9F1AD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9F1AD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9F1AD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9F1AD7">
              <w:rPr>
                <w:sz w:val="22"/>
                <w:szCs w:val="22"/>
              </w:rPr>
              <w:t xml:space="preserve">,dne  </w:t>
            </w:r>
            <w:r w:rsidRPr="009F1AD7">
              <w:rPr>
                <w:sz w:val="22"/>
                <w:szCs w:val="22"/>
                <w:highlight w:val="yellow"/>
              </w:rPr>
              <w:t>[DOPLNÍ UCHAZEČ</w:t>
            </w:r>
            <w:r w:rsidRPr="009F1AD7">
              <w:rPr>
                <w:sz w:val="22"/>
                <w:szCs w:val="22"/>
                <w:highlight w:val="yellow"/>
                <w:lang w:val="en-GB"/>
              </w:rPr>
              <w:t>]</w:t>
            </w:r>
          </w:p>
        </w:tc>
      </w:tr>
      <w:tr w:rsidR="009F1AD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9F1AD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F1AD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9F1AD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9F1AD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F1AD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F1AD7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F1AD7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>]</w:t>
            </w:r>
            <w:r w:rsidRPr="009F1AD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F1AD7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UCHAZEČ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>]</w:t>
            </w:r>
          </w:p>
        </w:tc>
      </w:tr>
    </w:tbl>
    <w:p w:rsidR="009F1AD7" w:rsidRPr="009A5324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9A5324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20" w:rsidRDefault="00806220" w:rsidP="00A65DD1">
      <w:pPr>
        <w:spacing w:after="0" w:line="240" w:lineRule="auto"/>
      </w:pPr>
      <w:r>
        <w:separator/>
      </w:r>
    </w:p>
  </w:endnote>
  <w:endnote w:type="continuationSeparator" w:id="0">
    <w:p w:rsidR="00806220" w:rsidRDefault="00806220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20" w:rsidRDefault="00806220" w:rsidP="00A65DD1">
      <w:pPr>
        <w:spacing w:after="0" w:line="240" w:lineRule="auto"/>
      </w:pPr>
      <w:r>
        <w:separator/>
      </w:r>
    </w:p>
  </w:footnote>
  <w:footnote w:type="continuationSeparator" w:id="0">
    <w:p w:rsidR="00806220" w:rsidRDefault="00806220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F5E6B"/>
    <w:rsid w:val="002344CA"/>
    <w:rsid w:val="002909A9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500D68"/>
    <w:rsid w:val="0050690D"/>
    <w:rsid w:val="00514ACE"/>
    <w:rsid w:val="00523A44"/>
    <w:rsid w:val="00524FD3"/>
    <w:rsid w:val="0053602D"/>
    <w:rsid w:val="005400B5"/>
    <w:rsid w:val="00565539"/>
    <w:rsid w:val="005845B1"/>
    <w:rsid w:val="005867A9"/>
    <w:rsid w:val="005A25D0"/>
    <w:rsid w:val="005C0E79"/>
    <w:rsid w:val="005C41FA"/>
    <w:rsid w:val="00653296"/>
    <w:rsid w:val="0068639F"/>
    <w:rsid w:val="006B1282"/>
    <w:rsid w:val="007115BE"/>
    <w:rsid w:val="0071166E"/>
    <w:rsid w:val="007546A3"/>
    <w:rsid w:val="00782D8B"/>
    <w:rsid w:val="007D0927"/>
    <w:rsid w:val="007E735F"/>
    <w:rsid w:val="007F0A50"/>
    <w:rsid w:val="00800BB5"/>
    <w:rsid w:val="008011A6"/>
    <w:rsid w:val="00806220"/>
    <w:rsid w:val="00821680"/>
    <w:rsid w:val="008474AD"/>
    <w:rsid w:val="00896437"/>
    <w:rsid w:val="008B0B84"/>
    <w:rsid w:val="008B3362"/>
    <w:rsid w:val="00901D59"/>
    <w:rsid w:val="00983BF7"/>
    <w:rsid w:val="00995AA0"/>
    <w:rsid w:val="009A5324"/>
    <w:rsid w:val="009C26A9"/>
    <w:rsid w:val="009C37FA"/>
    <w:rsid w:val="009F1AD7"/>
    <w:rsid w:val="009F6EDC"/>
    <w:rsid w:val="00A024F5"/>
    <w:rsid w:val="00A6133B"/>
    <w:rsid w:val="00A6261D"/>
    <w:rsid w:val="00A65DD1"/>
    <w:rsid w:val="00A92F97"/>
    <w:rsid w:val="00AC0FA9"/>
    <w:rsid w:val="00AD07B9"/>
    <w:rsid w:val="00B12525"/>
    <w:rsid w:val="00BA52F0"/>
    <w:rsid w:val="00BC7EB9"/>
    <w:rsid w:val="00BD7EE8"/>
    <w:rsid w:val="00BF01D8"/>
    <w:rsid w:val="00C00641"/>
    <w:rsid w:val="00C420D2"/>
    <w:rsid w:val="00C52BDA"/>
    <w:rsid w:val="00CC3728"/>
    <w:rsid w:val="00D023FF"/>
    <w:rsid w:val="00D11A9E"/>
    <w:rsid w:val="00D15764"/>
    <w:rsid w:val="00D511A9"/>
    <w:rsid w:val="00D52305"/>
    <w:rsid w:val="00DB4574"/>
    <w:rsid w:val="00DF6CE8"/>
    <w:rsid w:val="00E038DA"/>
    <w:rsid w:val="00E47309"/>
    <w:rsid w:val="00E55920"/>
    <w:rsid w:val="00E75475"/>
    <w:rsid w:val="00EB4C76"/>
    <w:rsid w:val="00EC24A3"/>
    <w:rsid w:val="00F225FB"/>
    <w:rsid w:val="00F46E95"/>
    <w:rsid w:val="00F94E54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FB03-1FCE-43D0-90CA-44C3F677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RATIFICO</dc:creator>
  <cp:keywords/>
  <cp:lastModifiedBy>RATIFICO</cp:lastModifiedBy>
  <cp:revision>5</cp:revision>
  <cp:lastPrinted>1899-12-31T23:00:00Z</cp:lastPrinted>
  <dcterms:created xsi:type="dcterms:W3CDTF">2015-11-04T15:20:00Z</dcterms:created>
  <dcterms:modified xsi:type="dcterms:W3CDTF">2015-12-10T14:38:00Z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